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9238" w14:textId="083C2730" w:rsidR="00E44CD5" w:rsidRDefault="00693BF2">
      <w:pPr>
        <w:spacing w:before="1" w:line="18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6D9B0DF" wp14:editId="1118A9AD">
            <wp:simplePos x="0" y="0"/>
            <wp:positionH relativeFrom="column">
              <wp:posOffset>5448935</wp:posOffset>
            </wp:positionH>
            <wp:positionV relativeFrom="paragraph">
              <wp:posOffset>101600</wp:posOffset>
            </wp:positionV>
            <wp:extent cx="866775" cy="960248"/>
            <wp:effectExtent l="0" t="0" r="0" b="0"/>
            <wp:wrapNone/>
            <wp:docPr id="8" name="Picture 0" descr="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 descr="Official 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C34DA" w14:textId="75EBF3C3" w:rsidR="00E44CD5" w:rsidRDefault="00E44CD5">
      <w:pPr>
        <w:spacing w:line="200" w:lineRule="exact"/>
      </w:pPr>
    </w:p>
    <w:p w14:paraId="5BA4661C" w14:textId="26DF9540" w:rsidR="00E44CD5" w:rsidRDefault="00E44CD5">
      <w:pPr>
        <w:spacing w:line="200" w:lineRule="exact"/>
      </w:pPr>
    </w:p>
    <w:p w14:paraId="4CEE34FC" w14:textId="6278C1CC" w:rsidR="00E44CD5" w:rsidRDefault="00E44CD5">
      <w:pPr>
        <w:spacing w:line="200" w:lineRule="exact"/>
      </w:pPr>
    </w:p>
    <w:p w14:paraId="69738834" w14:textId="3D0071EF" w:rsidR="00E44CD5" w:rsidRDefault="00E44CD5">
      <w:pPr>
        <w:spacing w:line="200" w:lineRule="exact"/>
      </w:pPr>
    </w:p>
    <w:p w14:paraId="103D18DF" w14:textId="481928B9" w:rsidR="00E44CD5" w:rsidRDefault="00DD5F8F">
      <w:pPr>
        <w:spacing w:before="26" w:line="276" w:lineRule="auto"/>
        <w:ind w:left="3603" w:right="2031" w:hanging="50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sz w:val="24"/>
          <w:szCs w:val="24"/>
        </w:rPr>
        <w:t>A WEL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SS</w:t>
      </w:r>
      <w:r>
        <w:rPr>
          <w:rFonts w:ascii="Cambria" w:eastAsia="Cambria" w:hAnsi="Cambria" w:cs="Cambria"/>
          <w:b/>
          <w:sz w:val="24"/>
          <w:szCs w:val="24"/>
        </w:rPr>
        <w:t>A UNI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ITY OF 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I 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NKA 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 xml:space="preserve">RM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 xml:space="preserve">F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APP</w:t>
      </w:r>
      <w:r>
        <w:rPr>
          <w:rFonts w:ascii="Cambria" w:eastAsia="Cambria" w:hAnsi="Cambria" w:cs="Cambria"/>
          <w:b/>
          <w:sz w:val="24"/>
          <w:szCs w:val="24"/>
        </w:rPr>
        <w:t>LI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ATI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N</w:t>
      </w:r>
    </w:p>
    <w:p w14:paraId="12EFDEA8" w14:textId="77777777" w:rsidR="00E44CD5" w:rsidRDefault="00E44CD5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33"/>
      </w:tblGrid>
      <w:tr w:rsidR="00E44CD5" w14:paraId="2E0A68F8" w14:textId="77777777" w:rsidTr="0067002F">
        <w:trPr>
          <w:trHeight w:hRule="exact" w:val="638"/>
        </w:trPr>
        <w:tc>
          <w:tcPr>
            <w:tcW w:w="3260" w:type="dxa"/>
          </w:tcPr>
          <w:p w14:paraId="173D9CFD" w14:textId="77777777" w:rsidR="00E44CD5" w:rsidRDefault="00E44CD5">
            <w:pPr>
              <w:spacing w:before="18" w:line="240" w:lineRule="exact"/>
              <w:rPr>
                <w:sz w:val="24"/>
                <w:szCs w:val="24"/>
              </w:rPr>
            </w:pPr>
          </w:p>
          <w:p w14:paraId="31BC541A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OST 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 F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R:</w:t>
            </w:r>
          </w:p>
        </w:tc>
        <w:tc>
          <w:tcPr>
            <w:tcW w:w="6333" w:type="dxa"/>
          </w:tcPr>
          <w:p w14:paraId="20F33A25" w14:textId="77777777" w:rsidR="00E44CD5" w:rsidRDefault="00E44CD5"/>
        </w:tc>
      </w:tr>
    </w:tbl>
    <w:p w14:paraId="6069CF87" w14:textId="77777777" w:rsidR="00E44CD5" w:rsidRDefault="00E44CD5">
      <w:pPr>
        <w:spacing w:before="7" w:line="180" w:lineRule="exact"/>
        <w:rPr>
          <w:sz w:val="18"/>
          <w:szCs w:val="18"/>
        </w:rPr>
      </w:pPr>
    </w:p>
    <w:p w14:paraId="564B5B4A" w14:textId="77777777" w:rsidR="00E44CD5" w:rsidRDefault="00E44CD5">
      <w:pPr>
        <w:spacing w:line="200" w:lineRule="exact"/>
      </w:pPr>
    </w:p>
    <w:p w14:paraId="23F9F948" w14:textId="77777777" w:rsidR="00E44CD5" w:rsidRDefault="00E44CD5">
      <w:pPr>
        <w:spacing w:line="200" w:lineRule="exact"/>
      </w:pPr>
    </w:p>
    <w:p w14:paraId="47DCF900" w14:textId="672D06AD" w:rsidR="00E44CD5" w:rsidRDefault="00DD5F8F">
      <w:pPr>
        <w:spacing w:line="240" w:lineRule="exact"/>
        <w:ind w:left="2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01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a)       </w:t>
      </w:r>
      <w:r>
        <w:rPr>
          <w:rFonts w:ascii="Cambria" w:eastAsia="Cambria" w:hAnsi="Cambria" w:cs="Cambria"/>
          <w:b/>
          <w:spacing w:val="3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ame in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: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b/>
          <w:position w:val="-1"/>
          <w:sz w:val="22"/>
          <w:szCs w:val="22"/>
        </w:rPr>
        <w:t>Mr</w:t>
      </w:r>
      <w:proofErr w:type="spellEnd"/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position w:val="-1"/>
          <w:sz w:val="22"/>
          <w:szCs w:val="22"/>
        </w:rPr>
        <w:t>Mr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proofErr w:type="spellEnd"/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Miss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(u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der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)</w:t>
      </w:r>
    </w:p>
    <w:p w14:paraId="03495789" w14:textId="77777777" w:rsidR="00E44CD5" w:rsidRDefault="00E44CD5">
      <w:pPr>
        <w:spacing w:line="200" w:lineRule="exact"/>
      </w:pPr>
    </w:p>
    <w:p w14:paraId="2FAFD0C7" w14:textId="77777777" w:rsidR="00E44CD5" w:rsidRDefault="00E44CD5">
      <w:pPr>
        <w:spacing w:before="4" w:line="200" w:lineRule="exact"/>
      </w:pPr>
    </w:p>
    <w:p w14:paraId="06E92A01" w14:textId="77777777" w:rsidR="00E44CD5" w:rsidRDefault="00DD5F8F">
      <w:pPr>
        <w:spacing w:before="30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</w:t>
      </w:r>
    </w:p>
    <w:p w14:paraId="39FD2C53" w14:textId="77777777" w:rsidR="00E44CD5" w:rsidRDefault="00E44CD5">
      <w:pPr>
        <w:spacing w:before="8" w:line="120" w:lineRule="exact"/>
        <w:rPr>
          <w:sz w:val="12"/>
          <w:szCs w:val="12"/>
        </w:rPr>
      </w:pPr>
    </w:p>
    <w:p w14:paraId="409A3C53" w14:textId="0ED65A6B" w:rsidR="00E44CD5" w:rsidRDefault="00704FAA">
      <w:pPr>
        <w:spacing w:line="547" w:lineRule="auto"/>
        <w:ind w:left="940" w:right="322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6409FB1" wp14:editId="3FD94FC7">
                <wp:simplePos x="0" y="0"/>
                <wp:positionH relativeFrom="page">
                  <wp:posOffset>838200</wp:posOffset>
                </wp:positionH>
                <wp:positionV relativeFrom="paragraph">
                  <wp:posOffset>654050</wp:posOffset>
                </wp:positionV>
                <wp:extent cx="6200775" cy="0"/>
                <wp:effectExtent l="9525" t="12700" r="19050" b="158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030"/>
                          <a:chExt cx="9765" cy="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320" y="1030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7AE0E" id="Group 23" o:spid="_x0000_s1026" style="position:absolute;margin-left:66pt;margin-top:51.5pt;width:488.25pt;height:0;z-index:-251663872;mso-position-horizontal-relative:page" coordorigin="1320,1030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">
                <v:shape id="Freeform 24" o:spid="_x0000_s1027" style="position:absolute;left:1320;top:1030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---- 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)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ame 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w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h 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ials     </w:t>
      </w:r>
      <w:r w:rsidR="00DD5F8F">
        <w:rPr>
          <w:rFonts w:ascii="Cambria" w:eastAsia="Cambria" w:hAnsi="Cambria" w:cs="Cambria"/>
          <w:b/>
          <w:spacing w:val="28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:</w:t>
      </w:r>
      <w:r w:rsidR="00DD5F8F">
        <w:rPr>
          <w:rFonts w:ascii="Cambria" w:eastAsia="Cambria" w:hAnsi="Cambria" w:cs="Cambria"/>
          <w:b/>
          <w:sz w:val="22"/>
          <w:szCs w:val="22"/>
        </w:rPr>
        <w:t>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</w:t>
      </w:r>
    </w:p>
    <w:p w14:paraId="780923A0" w14:textId="77777777" w:rsidR="00E44CD5" w:rsidRDefault="00DD5F8F">
      <w:pPr>
        <w:spacing w:line="240" w:lineRule="exact"/>
        <w:ind w:left="2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02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 xml:space="preserve">a)       </w:t>
      </w:r>
      <w:r>
        <w:rPr>
          <w:rFonts w:ascii="Cambria" w:eastAsia="Cambria" w:hAnsi="Cambria" w:cs="Cambria"/>
          <w:b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erm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ddre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 xml:space="preserve">s           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</w:p>
    <w:p w14:paraId="11A8AB69" w14:textId="77777777" w:rsidR="00E44CD5" w:rsidRDefault="00E44CD5">
      <w:pPr>
        <w:spacing w:line="200" w:lineRule="exact"/>
      </w:pPr>
    </w:p>
    <w:p w14:paraId="0EC49F68" w14:textId="77777777" w:rsidR="00E44CD5" w:rsidRDefault="00E44CD5">
      <w:pPr>
        <w:spacing w:line="200" w:lineRule="exact"/>
      </w:pPr>
    </w:p>
    <w:p w14:paraId="28241E77" w14:textId="77777777" w:rsidR="00E44CD5" w:rsidRDefault="00E44CD5">
      <w:pPr>
        <w:spacing w:line="200" w:lineRule="exact"/>
      </w:pPr>
    </w:p>
    <w:p w14:paraId="0CB1923A" w14:textId="77777777" w:rsidR="00E44CD5" w:rsidRDefault="00E44CD5">
      <w:pPr>
        <w:spacing w:before="16" w:line="280" w:lineRule="exact"/>
        <w:rPr>
          <w:sz w:val="28"/>
          <w:szCs w:val="28"/>
        </w:rPr>
      </w:pPr>
    </w:p>
    <w:p w14:paraId="13436A21" w14:textId="6A46532C" w:rsidR="00E44CD5" w:rsidRDefault="00704FAA">
      <w:pPr>
        <w:spacing w:line="280" w:lineRule="atLeast"/>
        <w:ind w:left="1660" w:right="5258" w:hanging="7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3B06BF" wp14:editId="29242258">
                <wp:simplePos x="0" y="0"/>
                <wp:positionH relativeFrom="page">
                  <wp:posOffset>838200</wp:posOffset>
                </wp:positionH>
                <wp:positionV relativeFrom="paragraph">
                  <wp:posOffset>918210</wp:posOffset>
                </wp:positionV>
                <wp:extent cx="3228340" cy="2479040"/>
                <wp:effectExtent l="0" t="1905" r="635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247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721"/>
                              <w:gridCol w:w="3027"/>
                              <w:gridCol w:w="700"/>
                            </w:tblGrid>
                            <w:tr w:rsidR="00E44CD5" w14:paraId="27548B0C" w14:textId="77777777">
                              <w:trPr>
                                <w:trHeight w:hRule="exact" w:val="1128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F362987" w14:textId="77777777" w:rsidR="00E44CD5" w:rsidRDefault="00E44CD5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BE3E7E6" w14:textId="77777777" w:rsidR="00E44CD5" w:rsidRDefault="00DD5F8F">
                                  <w:pPr>
                                    <w:spacing w:before="70"/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c)</w:t>
                                  </w:r>
                                </w:p>
                                <w:p w14:paraId="014443D1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EA5390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62947C5A" w14:textId="77777777" w:rsidR="00E44CD5" w:rsidRDefault="00DD5F8F">
                                  <w:pPr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d)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5736125" w14:textId="77777777" w:rsidR="00E44CD5" w:rsidRDefault="00DD5F8F">
                                  <w:pPr>
                                    <w:spacing w:before="70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662C5DF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64DD88C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23795937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1604B41" w14:textId="77777777" w:rsidR="00E44CD5" w:rsidRDefault="00DD5F8F">
                                  <w:pPr>
                                    <w:spacing w:before="70"/>
                                    <w:ind w:left="57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>Home</w:t>
                                  </w:r>
                                  <w:proofErr w:type="gramEnd"/>
                                </w:p>
                                <w:p w14:paraId="6633BFE6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A55B8BD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759D1C53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03CA0C40" w14:textId="77777777">
                              <w:trPr>
                                <w:trHeight w:hRule="exact" w:val="661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1671E9A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C0DF295" w14:textId="77777777" w:rsidR="00E44CD5" w:rsidRDefault="00DD5F8F">
                                  <w:pPr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E2002B0" w14:textId="77777777" w:rsidR="00E44CD5" w:rsidRDefault="00E44CD5"/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D13FB7F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A3FDA5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y Ca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84679DB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2BDBB5F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2B83769C" w14:textId="7777777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449377" w14:textId="77777777" w:rsidR="00E44CD5" w:rsidRDefault="00DD5F8F">
                                  <w:pPr>
                                    <w:spacing w:before="61"/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DA407A" w14:textId="77777777" w:rsidR="00E44CD5" w:rsidRDefault="00DD5F8F">
                                  <w:pPr>
                                    <w:spacing w:before="61"/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87917" w14:textId="77777777" w:rsidR="00E44CD5" w:rsidRDefault="00DD5F8F">
                                  <w:pPr>
                                    <w:spacing w:before="61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f Bi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7A28FF" w14:textId="77777777" w:rsidR="00E44CD5" w:rsidRDefault="00DD5F8F">
                                  <w:pPr>
                                    <w:spacing w:before="61"/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4F637D78" w14:textId="77777777">
                              <w:trPr>
                                <w:trHeight w:hRule="exact" w:val="896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D6A0C72" w14:textId="77777777" w:rsidR="00E44CD5" w:rsidRDefault="00E44CD5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186C6016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0AEEA69" w14:textId="77777777" w:rsidR="00E44CD5" w:rsidRDefault="00DD5F8F">
                                  <w:pPr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1637D63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0CDFE22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sing 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799B168B" w14:textId="77777777" w:rsidR="00E44CD5" w:rsidRDefault="00DD5F8F">
                                  <w:pPr>
                                    <w:spacing w:before="39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Applic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DBCDB8A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3F2B0D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521D73AB" w14:textId="77777777">
                              <w:trPr>
                                <w:trHeight w:hRule="exact" w:val="690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6D14614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57A2CCF" w14:textId="77777777" w:rsidR="00E44CD5" w:rsidRDefault="00DD5F8F">
                                  <w:pPr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B15B5E1" w14:textId="77777777" w:rsidR="00E44CD5" w:rsidRDefault="00E44CD5"/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AEF2073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2BCBFF5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Civ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E1CEE39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6EBE0D6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4EEB3FC3" w14:textId="77777777" w:rsidR="00E44CD5" w:rsidRDefault="00E44C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B06B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6pt;margin-top:72.3pt;width:254.2pt;height:195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721"/>
                        <w:gridCol w:w="3027"/>
                        <w:gridCol w:w="700"/>
                      </w:tblGrid>
                      <w:tr w:rsidR="00E44CD5" w14:paraId="27548B0C" w14:textId="77777777">
                        <w:trPr>
                          <w:trHeight w:hRule="exact" w:val="1128"/>
                        </w:trPr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F362987" w14:textId="77777777" w:rsidR="00E44CD5" w:rsidRDefault="00E44CD5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BE3E7E6" w14:textId="77777777" w:rsidR="00E44CD5" w:rsidRDefault="00DD5F8F">
                            <w:pPr>
                              <w:spacing w:before="70"/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c)</w:t>
                            </w:r>
                          </w:p>
                          <w:p w14:paraId="014443D1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2EA5390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62947C5A" w14:textId="77777777" w:rsidR="00E44CD5" w:rsidRDefault="00DD5F8F">
                            <w:pPr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d)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5736125" w14:textId="77777777" w:rsidR="00E44CD5" w:rsidRDefault="00DD5F8F">
                            <w:pPr>
                              <w:spacing w:before="70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ep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62C5DF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64DD88C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23795937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1604B41" w14:textId="77777777" w:rsidR="00E44CD5" w:rsidRDefault="00DD5F8F">
                            <w:pPr>
                              <w:spacing w:before="70"/>
                              <w:ind w:left="57"/>
                              <w:rPr>
                                <w:rFonts w:ascii="Cambria" w:eastAsia="Cambria" w:hAnsi="Cambria" w:cs="Cambria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>Home</w:t>
                            </w:r>
                            <w:proofErr w:type="gramEnd"/>
                          </w:p>
                          <w:p w14:paraId="6633BFE6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A55B8BD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759D1C53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03CA0C40" w14:textId="77777777">
                        <w:trPr>
                          <w:trHeight w:hRule="exact" w:val="661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1671E9A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C0DF295" w14:textId="77777777" w:rsidR="00E44CD5" w:rsidRDefault="00DD5F8F">
                            <w:pPr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03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E2002B0" w14:textId="77777777" w:rsidR="00E44CD5" w:rsidRDefault="00E44CD5"/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D13FB7F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2A3FDA5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ati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y Ca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d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84679DB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BDBB5F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2B83769C" w14:textId="77777777">
                        <w:trPr>
                          <w:trHeight w:hRule="exact" w:val="499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449377" w14:textId="77777777" w:rsidR="00E44CD5" w:rsidRDefault="00DD5F8F">
                            <w:pPr>
                              <w:spacing w:before="61"/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DA407A" w14:textId="77777777" w:rsidR="00E44CD5" w:rsidRDefault="00DD5F8F">
                            <w:pPr>
                              <w:spacing w:before="61"/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87917" w14:textId="77777777" w:rsidR="00E44CD5" w:rsidRDefault="00DD5F8F">
                            <w:pPr>
                              <w:spacing w:before="61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f Bi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rt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7A28FF" w14:textId="77777777" w:rsidR="00E44CD5" w:rsidRDefault="00DD5F8F">
                            <w:pPr>
                              <w:spacing w:before="61"/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4F637D78" w14:textId="77777777">
                        <w:trPr>
                          <w:trHeight w:hRule="exact" w:val="896"/>
                        </w:trPr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6D6A0C72" w14:textId="77777777" w:rsidR="00E44CD5" w:rsidRDefault="00E44CD5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186C6016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0AEEA69" w14:textId="77777777" w:rsidR="00E44CD5" w:rsidRDefault="00DD5F8F">
                            <w:pPr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1637D63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0CDFE22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Age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at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 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lo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sing d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799B168B" w14:textId="77777777" w:rsidR="00E44CD5" w:rsidRDefault="00DD5F8F">
                            <w:pPr>
                              <w:spacing w:before="39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Applic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DBCDB8A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3F2B0D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521D73AB" w14:textId="77777777">
                        <w:trPr>
                          <w:trHeight w:hRule="exact" w:val="690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6D14614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57A2CCF" w14:textId="77777777" w:rsidR="00E44CD5" w:rsidRDefault="00DD5F8F">
                            <w:pPr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05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B15B5E1" w14:textId="77777777" w:rsidR="00E44CD5" w:rsidRDefault="00E44CD5"/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AEF2073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2BCBFF5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Civ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E1CEE39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6EBE0D6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4EEB3FC3" w14:textId="77777777" w:rsidR="00E44CD5" w:rsidRDefault="00E44CD5"/>
                  </w:txbxContent>
                </v:textbox>
                <w10:wrap anchorx="page"/>
              </v:shape>
            </w:pict>
          </mc:Fallback>
        </mc:AlternateConten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)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C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 w:rsidR="00DD5F8F">
        <w:rPr>
          <w:rFonts w:ascii="Cambria" w:eastAsia="Cambria" w:hAnsi="Cambria" w:cs="Cambria"/>
          <w:b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c</w:t>
      </w:r>
      <w:r w:rsidR="00DD5F8F">
        <w:rPr>
          <w:rFonts w:ascii="Cambria" w:eastAsia="Cambria" w:hAnsi="Cambria" w:cs="Cambria"/>
          <w:b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Add</w:t>
      </w:r>
      <w:r w:rsidR="00DD5F8F"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ess (If dif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f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r     </w:t>
      </w:r>
      <w:proofErr w:type="gramStart"/>
      <w:r w:rsidR="00DD5F8F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5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 w:rsidR="00DD5F8F">
        <w:rPr>
          <w:rFonts w:ascii="Cambria" w:eastAsia="Cambria" w:hAnsi="Cambria" w:cs="Cambria"/>
          <w:b/>
          <w:sz w:val="22"/>
          <w:szCs w:val="22"/>
        </w:rPr>
        <w:t xml:space="preserve"> F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 w:rsidR="00DD5F8F">
        <w:rPr>
          <w:rFonts w:ascii="Cambria" w:eastAsia="Cambria" w:hAnsi="Cambria" w:cs="Cambria"/>
          <w:b/>
          <w:sz w:val="22"/>
          <w:szCs w:val="22"/>
        </w:rPr>
        <w:t>m pe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ma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ne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z w:val="22"/>
          <w:szCs w:val="22"/>
        </w:rPr>
        <w:t>ddr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z w:val="22"/>
          <w:szCs w:val="22"/>
        </w:rPr>
        <w:t>ss</w:t>
      </w:r>
    </w:p>
    <w:p w14:paraId="1C4B2A2A" w14:textId="77777777" w:rsidR="00E44CD5" w:rsidRDefault="00E44CD5">
      <w:pPr>
        <w:spacing w:before="6" w:line="100" w:lineRule="exact"/>
        <w:rPr>
          <w:sz w:val="11"/>
          <w:szCs w:val="11"/>
        </w:rPr>
      </w:pPr>
    </w:p>
    <w:p w14:paraId="0A9D4D40" w14:textId="77777777" w:rsidR="00E44CD5" w:rsidRDefault="00E44CD5">
      <w:pPr>
        <w:spacing w:line="200" w:lineRule="exact"/>
      </w:pPr>
    </w:p>
    <w:p w14:paraId="4FA9485F" w14:textId="77777777" w:rsidR="00E44CD5" w:rsidRDefault="00E44CD5">
      <w:pPr>
        <w:spacing w:line="200" w:lineRule="exact"/>
      </w:pPr>
    </w:p>
    <w:p w14:paraId="2C4A403A" w14:textId="77777777" w:rsidR="00E44CD5" w:rsidRDefault="00E44CD5">
      <w:pPr>
        <w:spacing w:line="200" w:lineRule="exact"/>
      </w:pPr>
    </w:p>
    <w:p w14:paraId="378EB123" w14:textId="77777777" w:rsidR="00E44CD5" w:rsidRDefault="00E44CD5">
      <w:pPr>
        <w:spacing w:line="200" w:lineRule="exact"/>
      </w:pPr>
    </w:p>
    <w:p w14:paraId="782E4ACD" w14:textId="77777777" w:rsidR="00E44CD5" w:rsidRDefault="00DD5F8F">
      <w:pPr>
        <w:spacing w:before="31" w:line="220" w:lineRule="exact"/>
        <w:ind w:right="18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99"/>
          <w:position w:val="-1"/>
        </w:rPr>
        <w:t>M</w:t>
      </w:r>
      <w:r>
        <w:rPr>
          <w:rFonts w:ascii="Cambria" w:eastAsia="Cambria" w:hAnsi="Cambria" w:cs="Cambria"/>
          <w:b/>
          <w:spacing w:val="-1"/>
          <w:w w:val="99"/>
          <w:position w:val="-1"/>
        </w:rPr>
        <w:t>o</w:t>
      </w:r>
      <w:r>
        <w:rPr>
          <w:rFonts w:ascii="Cambria" w:eastAsia="Cambria" w:hAnsi="Cambria" w:cs="Cambria"/>
          <w:b/>
          <w:w w:val="99"/>
          <w:position w:val="-1"/>
        </w:rPr>
        <w:t>bile</w:t>
      </w:r>
    </w:p>
    <w:p w14:paraId="22F8986E" w14:textId="77777777" w:rsidR="00E44CD5" w:rsidRDefault="00E44CD5">
      <w:pPr>
        <w:spacing w:before="1" w:line="180" w:lineRule="exact"/>
        <w:rPr>
          <w:sz w:val="18"/>
          <w:szCs w:val="18"/>
        </w:rPr>
      </w:pPr>
    </w:p>
    <w:p w14:paraId="35FC747A" w14:textId="77777777" w:rsidR="00E44CD5" w:rsidRDefault="00E44CD5">
      <w:pPr>
        <w:spacing w:line="200" w:lineRule="exact"/>
      </w:pPr>
    </w:p>
    <w:p w14:paraId="310D2EDC" w14:textId="77777777" w:rsidR="00E44CD5" w:rsidRDefault="00E44CD5">
      <w:pPr>
        <w:spacing w:line="200" w:lineRule="exact"/>
      </w:pPr>
    </w:p>
    <w:p w14:paraId="61CB6CC9" w14:textId="77777777" w:rsidR="00E44CD5" w:rsidRDefault="00E44CD5">
      <w:pPr>
        <w:spacing w:line="200" w:lineRule="exact"/>
      </w:pPr>
    </w:p>
    <w:p w14:paraId="54194411" w14:textId="631AFA36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B7E7EC4" wp14:editId="59671845">
                <wp:simplePos x="0" y="0"/>
                <wp:positionH relativeFrom="page">
                  <wp:posOffset>838200</wp:posOffset>
                </wp:positionH>
                <wp:positionV relativeFrom="paragraph">
                  <wp:posOffset>52705</wp:posOffset>
                </wp:positionV>
                <wp:extent cx="6200775" cy="0"/>
                <wp:effectExtent l="9525" t="17780" r="19050" b="1079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055"/>
                          <a:chExt cx="9765" cy="0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320" y="1055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37D4C" id="Group 18" o:spid="_x0000_s1026" style="position:absolute;margin-left:66pt;margin-top:4.15pt;width:488.25pt;height:0;z-index:-251662848;mso-position-horizontal-relative:page" coordorigin="1320,1055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">
                <v:shape id="Freeform 19" o:spid="_x0000_s1027" style="position:absolute;left:1320;top:1055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68553357" w14:textId="77777777" w:rsidR="00E44CD5" w:rsidRDefault="00E44CD5">
      <w:pPr>
        <w:spacing w:line="200" w:lineRule="exact"/>
      </w:pPr>
    </w:p>
    <w:p w14:paraId="279F716A" w14:textId="77777777" w:rsidR="00E44CD5" w:rsidRDefault="00E44CD5">
      <w:pPr>
        <w:spacing w:line="200" w:lineRule="exact"/>
      </w:pPr>
    </w:p>
    <w:p w14:paraId="2ACEBD0F" w14:textId="220C3725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ED1F394" wp14:editId="447A4740">
                <wp:simplePos x="0" y="0"/>
                <wp:positionH relativeFrom="page">
                  <wp:posOffset>838200</wp:posOffset>
                </wp:positionH>
                <wp:positionV relativeFrom="paragraph">
                  <wp:posOffset>96520</wp:posOffset>
                </wp:positionV>
                <wp:extent cx="6200775" cy="0"/>
                <wp:effectExtent l="9525" t="13970" r="19050" b="14605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-2123"/>
                          <a:chExt cx="9765" cy="0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320" y="-2123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A993F" id="Group 16" o:spid="_x0000_s1026" style="position:absolute;margin-left:66pt;margin-top:7.6pt;width:488.25pt;height:0;z-index:-251661824;mso-position-horizontal-relative:page" coordorigin="1320,-2123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">
                <v:shape id="Freeform 17" o:spid="_x0000_s1027" style="position:absolute;left:1320;top:-2123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5837C236" w14:textId="77777777" w:rsidR="00E44CD5" w:rsidRDefault="00E44CD5">
      <w:pPr>
        <w:spacing w:line="200" w:lineRule="exact"/>
      </w:pPr>
    </w:p>
    <w:p w14:paraId="6E2282AE" w14:textId="77777777" w:rsidR="00E44CD5" w:rsidRDefault="00E44CD5">
      <w:pPr>
        <w:spacing w:line="200" w:lineRule="exact"/>
      </w:pPr>
    </w:p>
    <w:p w14:paraId="3CFC5116" w14:textId="77777777" w:rsidR="00E44CD5" w:rsidRDefault="00E44CD5">
      <w:pPr>
        <w:spacing w:line="200" w:lineRule="exact"/>
      </w:pPr>
    </w:p>
    <w:p w14:paraId="36BF86D8" w14:textId="77777777" w:rsidR="00E44CD5" w:rsidRDefault="00E44CD5">
      <w:pPr>
        <w:spacing w:line="200" w:lineRule="exact"/>
      </w:pPr>
    </w:p>
    <w:p w14:paraId="6CA4DBBE" w14:textId="77777777" w:rsidR="00E44CD5" w:rsidRDefault="00E44CD5">
      <w:pPr>
        <w:spacing w:line="200" w:lineRule="exact"/>
      </w:pPr>
    </w:p>
    <w:p w14:paraId="0B8EE89C" w14:textId="77777777" w:rsidR="00E44CD5" w:rsidRDefault="00E44CD5">
      <w:pPr>
        <w:spacing w:line="200" w:lineRule="exact"/>
      </w:pPr>
    </w:p>
    <w:p w14:paraId="047E6166" w14:textId="554C755B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77A4E74" wp14:editId="22B00214">
                <wp:simplePos x="0" y="0"/>
                <wp:positionH relativeFrom="page">
                  <wp:posOffset>838200</wp:posOffset>
                </wp:positionH>
                <wp:positionV relativeFrom="page">
                  <wp:posOffset>7272655</wp:posOffset>
                </wp:positionV>
                <wp:extent cx="6200775" cy="0"/>
                <wp:effectExtent l="9525" t="14605" r="19050" b="1397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2098"/>
                          <a:chExt cx="9765" cy="0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1320" y="12098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EEFD3" id="Group 21" o:spid="_x0000_s1026" style="position:absolute;margin-left:66pt;margin-top:572.65pt;width:488.25pt;height:0;z-index:-251660800;mso-position-horizontal-relative:page;mso-position-vertical-relative:page" coordorigin="1320,12098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">
                <v:shape id="Freeform 22" o:spid="_x0000_s1027" style="position:absolute;left:1320;top:12098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7F6B266C" w14:textId="77777777" w:rsidR="00E44CD5" w:rsidRDefault="00E44CD5">
      <w:pPr>
        <w:spacing w:line="200" w:lineRule="exact"/>
      </w:pPr>
    </w:p>
    <w:p w14:paraId="4CADE90E" w14:textId="77777777" w:rsidR="00E44CD5" w:rsidRDefault="00E44CD5">
      <w:pPr>
        <w:spacing w:line="200" w:lineRule="exact"/>
      </w:pPr>
    </w:p>
    <w:p w14:paraId="46D2A69C" w14:textId="77777777" w:rsidR="00E44CD5" w:rsidRDefault="00E44CD5">
      <w:pPr>
        <w:spacing w:line="200" w:lineRule="exact"/>
      </w:pPr>
    </w:p>
    <w:p w14:paraId="1A4E976D" w14:textId="74DCB603" w:rsidR="00E44CD5" w:rsidRDefault="00704FAA">
      <w:pPr>
        <w:spacing w:before="30"/>
        <w:ind w:left="2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20A23D" wp14:editId="2E1BA02D">
                <wp:simplePos x="0" y="0"/>
                <wp:positionH relativeFrom="page">
                  <wp:posOffset>838200</wp:posOffset>
                </wp:positionH>
                <wp:positionV relativeFrom="paragraph">
                  <wp:posOffset>17145</wp:posOffset>
                </wp:positionV>
                <wp:extent cx="6200775" cy="0"/>
                <wp:effectExtent l="9525" t="17145" r="1905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-661"/>
                          <a:chExt cx="9765" cy="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20" y="-661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9015C" id="Group 14" o:spid="_x0000_s1026" style="position:absolute;margin-left:66pt;margin-top:1.35pt;width:488.25pt;height:0;z-index:-251659776;mso-position-horizontal-relative:page" coordorigin="1320,-661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">
                <v:shape id="Freeform 15" o:spid="_x0000_s1027" style="position:absolute;left:1320;top:-661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07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.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Ci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z</w:t>
      </w:r>
      <w:r w:rsidR="00DD5F8F">
        <w:rPr>
          <w:rFonts w:ascii="Cambria" w:eastAsia="Cambria" w:hAnsi="Cambria" w:cs="Cambria"/>
          <w:b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 w:rsidR="00DD5F8F">
        <w:rPr>
          <w:rFonts w:ascii="Cambria" w:eastAsia="Cambria" w:hAnsi="Cambria" w:cs="Cambria"/>
          <w:b/>
          <w:sz w:val="22"/>
          <w:szCs w:val="22"/>
        </w:rPr>
        <w:t>hip</w:t>
      </w:r>
    </w:p>
    <w:p w14:paraId="5413E186" w14:textId="77777777" w:rsidR="00E44CD5" w:rsidRDefault="00E44CD5">
      <w:pPr>
        <w:spacing w:before="5" w:line="120" w:lineRule="exact"/>
        <w:rPr>
          <w:sz w:val="13"/>
          <w:szCs w:val="13"/>
        </w:rPr>
      </w:pPr>
    </w:p>
    <w:p w14:paraId="19BFC2F9" w14:textId="77777777" w:rsidR="00E44CD5" w:rsidRDefault="00E44CD5">
      <w:pPr>
        <w:spacing w:line="200" w:lineRule="exact"/>
      </w:pPr>
    </w:p>
    <w:p w14:paraId="6CA79682" w14:textId="42BD1434" w:rsidR="00E44CD5" w:rsidRDefault="00704FAA">
      <w:pPr>
        <w:ind w:left="940"/>
        <w:rPr>
          <w:rFonts w:ascii="Cambria" w:eastAsia="Cambria" w:hAnsi="Cambria" w:cs="Cambria"/>
          <w:sz w:val="22"/>
          <w:szCs w:val="22"/>
        </w:rPr>
        <w:sectPr w:rsidR="00E44CD5">
          <w:footerReference w:type="default" r:id="rId8"/>
          <w:pgSz w:w="12240" w:h="15840"/>
          <w:pgMar w:top="240" w:right="1120" w:bottom="280" w:left="1220" w:header="0" w:footer="1003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FCDFCB" wp14:editId="461C3228">
                <wp:simplePos x="0" y="0"/>
                <wp:positionH relativeFrom="page">
                  <wp:posOffset>2276475</wp:posOffset>
                </wp:positionH>
                <wp:positionV relativeFrom="paragraph">
                  <wp:posOffset>41910</wp:posOffset>
                </wp:positionV>
                <wp:extent cx="476250" cy="304800"/>
                <wp:effectExtent l="9525" t="12065" r="9525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04800"/>
                          <a:chOff x="3585" y="66"/>
                          <a:chExt cx="750" cy="48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585" y="66"/>
                            <a:ext cx="750" cy="480"/>
                          </a:xfrm>
                          <a:custGeom>
                            <a:avLst/>
                            <a:gdLst>
                              <a:gd name="T0" fmla="+- 0 3585 3585"/>
                              <a:gd name="T1" fmla="*/ T0 w 750"/>
                              <a:gd name="T2" fmla="+- 0 546 66"/>
                              <a:gd name="T3" fmla="*/ 546 h 480"/>
                              <a:gd name="T4" fmla="+- 0 4335 3585"/>
                              <a:gd name="T5" fmla="*/ T4 w 750"/>
                              <a:gd name="T6" fmla="+- 0 546 66"/>
                              <a:gd name="T7" fmla="*/ 546 h 480"/>
                              <a:gd name="T8" fmla="+- 0 4335 3585"/>
                              <a:gd name="T9" fmla="*/ T8 w 750"/>
                              <a:gd name="T10" fmla="+- 0 66 66"/>
                              <a:gd name="T11" fmla="*/ 66 h 480"/>
                              <a:gd name="T12" fmla="+- 0 3585 3585"/>
                              <a:gd name="T13" fmla="*/ T12 w 750"/>
                              <a:gd name="T14" fmla="+- 0 66 66"/>
                              <a:gd name="T15" fmla="*/ 66 h 480"/>
                              <a:gd name="T16" fmla="+- 0 3585 3585"/>
                              <a:gd name="T17" fmla="*/ T16 w 750"/>
                              <a:gd name="T18" fmla="+- 0 546 66"/>
                              <a:gd name="T19" fmla="*/ 5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480"/>
                                </a:moveTo>
                                <a:lnTo>
                                  <a:pt x="750" y="480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280A" id="Group 12" o:spid="_x0000_s1026" style="position:absolute;margin-left:179.25pt;margin-top:3.3pt;width:37.5pt;height:24pt;z-index:-251658752;mso-position-horizontal-relative:page" coordorigin="3585,66" coordsize="7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">
                <v:shape id="Freeform 13" o:spid="_x0000_s1027" style="position:absolute;left:3585;top:66;width:750;height:480;visibility:visible;mso-wrap-style:square;v-text-anchor:top" coordsize="7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" path="m,480r750,l750,,,,,480xe" filled="f">
                  <v:path arrowok="t" o:connecttype="custom" o:connectlocs="0,546;750,546;750,66;0,6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223C39" wp14:editId="5BA19C23">
                <wp:simplePos x="0" y="0"/>
                <wp:positionH relativeFrom="page">
                  <wp:posOffset>5895975</wp:posOffset>
                </wp:positionH>
                <wp:positionV relativeFrom="paragraph">
                  <wp:posOffset>41910</wp:posOffset>
                </wp:positionV>
                <wp:extent cx="476250" cy="304800"/>
                <wp:effectExtent l="9525" t="12065" r="9525" b="698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04800"/>
                          <a:chOff x="9285" y="66"/>
                          <a:chExt cx="750" cy="48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285" y="66"/>
                            <a:ext cx="750" cy="480"/>
                          </a:xfrm>
                          <a:custGeom>
                            <a:avLst/>
                            <a:gdLst>
                              <a:gd name="T0" fmla="+- 0 9285 9285"/>
                              <a:gd name="T1" fmla="*/ T0 w 750"/>
                              <a:gd name="T2" fmla="+- 0 546 66"/>
                              <a:gd name="T3" fmla="*/ 546 h 480"/>
                              <a:gd name="T4" fmla="+- 0 10035 9285"/>
                              <a:gd name="T5" fmla="*/ T4 w 750"/>
                              <a:gd name="T6" fmla="+- 0 546 66"/>
                              <a:gd name="T7" fmla="*/ 546 h 480"/>
                              <a:gd name="T8" fmla="+- 0 10035 9285"/>
                              <a:gd name="T9" fmla="*/ T8 w 750"/>
                              <a:gd name="T10" fmla="+- 0 66 66"/>
                              <a:gd name="T11" fmla="*/ 66 h 480"/>
                              <a:gd name="T12" fmla="+- 0 9285 9285"/>
                              <a:gd name="T13" fmla="*/ T12 w 750"/>
                              <a:gd name="T14" fmla="+- 0 66 66"/>
                              <a:gd name="T15" fmla="*/ 66 h 480"/>
                              <a:gd name="T16" fmla="+- 0 9285 9285"/>
                              <a:gd name="T17" fmla="*/ T16 w 750"/>
                              <a:gd name="T18" fmla="+- 0 546 66"/>
                              <a:gd name="T19" fmla="*/ 5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480"/>
                                </a:moveTo>
                                <a:lnTo>
                                  <a:pt x="750" y="480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436CF" id="Group 10" o:spid="_x0000_s1026" style="position:absolute;margin-left:464.25pt;margin-top:3.3pt;width:37.5pt;height:24pt;z-index:-251657728;mso-position-horizontal-relative:page" coordorigin="9285,66" coordsize="7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">
                <v:shape id="Freeform 11" o:spid="_x0000_s1027" style="position:absolute;left:9285;top:66;width:750;height:480;visibility:visible;mso-wrap-style:square;v-text-anchor:top" coordsize="7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" path="m,480r750,l750,,,,,480xe" filled="f">
                  <v:path arrowok="t" o:connecttype="custom" o:connectlocs="0,546;750,546;750,66;0,66;0,546" o:connectangles="0,0,0,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z w:val="22"/>
          <w:szCs w:val="22"/>
        </w:rPr>
        <w:t>By desc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t                                                                 </w:t>
      </w:r>
      <w:r w:rsidR="00DD5F8F">
        <w:rPr>
          <w:rFonts w:ascii="Cambria" w:eastAsia="Cambria" w:hAnsi="Cambria" w:cs="Cambria"/>
          <w:b/>
          <w:spacing w:val="35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By Re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g</w:t>
      </w:r>
      <w:r w:rsidR="00DD5F8F">
        <w:rPr>
          <w:rFonts w:ascii="Cambria" w:eastAsia="Cambria" w:hAnsi="Cambria" w:cs="Cambria"/>
          <w:b/>
          <w:sz w:val="22"/>
          <w:szCs w:val="22"/>
        </w:rPr>
        <w:t>ist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ati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z w:val="22"/>
          <w:szCs w:val="22"/>
        </w:rPr>
        <w:t>n</w:t>
      </w:r>
    </w:p>
    <w:p w14:paraId="7445E113" w14:textId="31C8332F" w:rsidR="00E44CD5" w:rsidRDefault="00DD5F8F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lastRenderedPageBreak/>
        <w:t>08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Qua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ificati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 –</w:t>
      </w:r>
      <w:r w:rsidR="00E357AD">
        <w:rPr>
          <w:rFonts w:ascii="Cambria" w:eastAsia="Cambria" w:hAnsi="Cambria" w:cs="Cambria"/>
          <w:b/>
          <w:sz w:val="22"/>
          <w:szCs w:val="22"/>
        </w:rPr>
        <w:t xml:space="preserve"> (Certified copies of the certificates should be attached)</w:t>
      </w:r>
    </w:p>
    <w:p w14:paraId="1DCA34B8" w14:textId="1E15E4EF" w:rsidR="00E357AD" w:rsidRDefault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G.C.E.(O/L) Year                                                           Index No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4878"/>
        <w:gridCol w:w="1276"/>
      </w:tblGrid>
      <w:tr w:rsidR="00BE3A20" w14:paraId="56677824" w14:textId="77777777" w:rsidTr="00BE3A20">
        <w:tc>
          <w:tcPr>
            <w:tcW w:w="4878" w:type="dxa"/>
          </w:tcPr>
          <w:p w14:paraId="2ACF173F" w14:textId="6FDB4CE9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Subject</w:t>
            </w:r>
          </w:p>
        </w:tc>
        <w:tc>
          <w:tcPr>
            <w:tcW w:w="1276" w:type="dxa"/>
          </w:tcPr>
          <w:p w14:paraId="65BB97DD" w14:textId="3ABC83C2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Grade</w:t>
            </w:r>
          </w:p>
        </w:tc>
      </w:tr>
      <w:tr w:rsidR="00BE3A20" w14:paraId="71707AD5" w14:textId="77777777" w:rsidTr="00BE3A20">
        <w:tc>
          <w:tcPr>
            <w:tcW w:w="4878" w:type="dxa"/>
          </w:tcPr>
          <w:p w14:paraId="5A78D2B8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38CE48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2B8500E2" w14:textId="77777777" w:rsidTr="00BE3A20">
        <w:tc>
          <w:tcPr>
            <w:tcW w:w="4878" w:type="dxa"/>
          </w:tcPr>
          <w:p w14:paraId="032534E5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ADDE1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2C5BE0FC" w14:textId="77777777" w:rsidTr="00BE3A20">
        <w:tc>
          <w:tcPr>
            <w:tcW w:w="4878" w:type="dxa"/>
          </w:tcPr>
          <w:p w14:paraId="287FBA0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10E69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5D648D05" w14:textId="77777777" w:rsidTr="00BE3A20">
        <w:tc>
          <w:tcPr>
            <w:tcW w:w="4878" w:type="dxa"/>
          </w:tcPr>
          <w:p w14:paraId="5BD2FFC8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B8C80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6CEBE0CE" w14:textId="77777777" w:rsidTr="00BE3A20">
        <w:tc>
          <w:tcPr>
            <w:tcW w:w="4878" w:type="dxa"/>
          </w:tcPr>
          <w:p w14:paraId="7582ED54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79AA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51CCDE70" w14:textId="77777777" w:rsidTr="00BE3A20">
        <w:tc>
          <w:tcPr>
            <w:tcW w:w="4878" w:type="dxa"/>
          </w:tcPr>
          <w:p w14:paraId="7F13232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39004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3355C4CE" w14:textId="77777777" w:rsidTr="00BE3A20">
        <w:tc>
          <w:tcPr>
            <w:tcW w:w="4878" w:type="dxa"/>
          </w:tcPr>
          <w:p w14:paraId="216ADC8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9B63F1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7BFE6753" w14:textId="77777777" w:rsidTr="00BE3A20">
        <w:tc>
          <w:tcPr>
            <w:tcW w:w="4878" w:type="dxa"/>
          </w:tcPr>
          <w:p w14:paraId="73BAB93E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616221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5DD85A10" w14:textId="77777777" w:rsidTr="00BE3A20">
        <w:tc>
          <w:tcPr>
            <w:tcW w:w="4878" w:type="dxa"/>
          </w:tcPr>
          <w:p w14:paraId="23705C1C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A547F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0C9DD32C" w14:textId="77777777" w:rsidTr="00BE3A20">
        <w:tc>
          <w:tcPr>
            <w:tcW w:w="4878" w:type="dxa"/>
          </w:tcPr>
          <w:p w14:paraId="727EFD39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C56AC6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14:paraId="32E48366" w14:textId="0391B94C" w:rsidR="00E357AD" w:rsidRDefault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</w:p>
    <w:p w14:paraId="087E58E7" w14:textId="4712F6E2" w:rsidR="00E357AD" w:rsidRDefault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</w:p>
    <w:p w14:paraId="305268B1" w14:textId="55894048" w:rsidR="00E357AD" w:rsidRDefault="00E357AD" w:rsidP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G.C.E.(A/L) Year                                                                   Index No</w:t>
      </w:r>
    </w:p>
    <w:p w14:paraId="6487175B" w14:textId="77777777" w:rsidR="00E357AD" w:rsidRDefault="00E357AD" w:rsidP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4878"/>
        <w:gridCol w:w="1276"/>
      </w:tblGrid>
      <w:tr w:rsidR="00BE3A20" w14:paraId="30A795DA" w14:textId="77777777" w:rsidTr="004227A4">
        <w:tc>
          <w:tcPr>
            <w:tcW w:w="4878" w:type="dxa"/>
          </w:tcPr>
          <w:p w14:paraId="1A22E685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Subject</w:t>
            </w:r>
          </w:p>
        </w:tc>
        <w:tc>
          <w:tcPr>
            <w:tcW w:w="1276" w:type="dxa"/>
          </w:tcPr>
          <w:p w14:paraId="47F22CA5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Grade</w:t>
            </w:r>
          </w:p>
        </w:tc>
      </w:tr>
      <w:tr w:rsidR="00BE3A20" w14:paraId="1EC4AAEF" w14:textId="77777777" w:rsidTr="004227A4">
        <w:tc>
          <w:tcPr>
            <w:tcW w:w="4878" w:type="dxa"/>
          </w:tcPr>
          <w:p w14:paraId="282C92DB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0A9A0C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157B5F5E" w14:textId="77777777" w:rsidTr="004227A4">
        <w:tc>
          <w:tcPr>
            <w:tcW w:w="4878" w:type="dxa"/>
          </w:tcPr>
          <w:p w14:paraId="79DE4DDD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5E1C95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54BE4C0B" w14:textId="77777777" w:rsidTr="004227A4">
        <w:tc>
          <w:tcPr>
            <w:tcW w:w="4878" w:type="dxa"/>
          </w:tcPr>
          <w:p w14:paraId="39064774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010B8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14:paraId="72B75EB4" w14:textId="7FB90716" w:rsidR="00E357AD" w:rsidRDefault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</w:p>
    <w:p w14:paraId="37D88CD0" w14:textId="77777777" w:rsidR="00E44CD5" w:rsidRDefault="00DD5F8F">
      <w:pPr>
        <w:spacing w:before="40" w:line="240" w:lineRule="exact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a) 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Un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iv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y Educ</w:t>
      </w:r>
      <w:r>
        <w:rPr>
          <w:rFonts w:ascii="Cambria" w:eastAsia="Cambria" w:hAnsi="Cambria" w:cs="Cambria"/>
          <w:b/>
          <w:spacing w:val="-4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</w:t>
      </w:r>
    </w:p>
    <w:p w14:paraId="099EEB98" w14:textId="77777777" w:rsidR="00E44CD5" w:rsidRDefault="00E44CD5">
      <w:pPr>
        <w:spacing w:before="6" w:line="120" w:lineRule="exact"/>
        <w:rPr>
          <w:sz w:val="13"/>
          <w:szCs w:val="13"/>
        </w:rPr>
      </w:pPr>
    </w:p>
    <w:p w14:paraId="30C0EC81" w14:textId="3B2038AF" w:rsidR="00E44CD5" w:rsidRDefault="00E44CD5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270"/>
        <w:gridCol w:w="1815"/>
        <w:gridCol w:w="1856"/>
        <w:gridCol w:w="1354"/>
        <w:gridCol w:w="1520"/>
      </w:tblGrid>
      <w:tr w:rsidR="00E44CD5" w14:paraId="61B4E9B7" w14:textId="77777777">
        <w:trPr>
          <w:trHeight w:hRule="exact" w:val="52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DD2DF" w14:textId="77777777" w:rsidR="00E44CD5" w:rsidRDefault="00DD5F8F">
            <w:pPr>
              <w:spacing w:before="3" w:line="240" w:lineRule="exact"/>
              <w:ind w:left="102" w:right="8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gree/ Di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B63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2EF8" w14:textId="77777777" w:rsidR="00E44CD5" w:rsidRDefault="00DD5F8F">
            <w:pPr>
              <w:spacing w:line="240" w:lineRule="exact"/>
              <w:ind w:left="3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D0A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ear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4503E76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A99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7D05E907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AB13" w14:textId="77777777" w:rsidR="00E44CD5" w:rsidRDefault="00DD5F8F">
            <w:pPr>
              <w:spacing w:line="240" w:lineRule="exact"/>
              <w:ind w:left="29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51B802C1" w14:textId="77777777">
        <w:trPr>
          <w:trHeight w:hRule="exact" w:val="155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0E4F" w14:textId="77777777" w:rsidR="00E44CD5" w:rsidRDefault="00E44CD5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CDE12" w14:textId="77777777" w:rsidR="00E44CD5" w:rsidRDefault="00E44CD5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00545" w14:textId="77777777" w:rsidR="00E44CD5" w:rsidRDefault="00E44CD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712C3" w14:textId="77777777" w:rsidR="00E44CD5" w:rsidRDefault="00E44CD5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7B5DB" w14:textId="77777777" w:rsidR="00E44CD5" w:rsidRDefault="00E44CD5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656E" w14:textId="77777777" w:rsidR="00E44CD5" w:rsidRDefault="00E44CD5"/>
        </w:tc>
      </w:tr>
      <w:tr w:rsidR="00E44CD5" w14:paraId="105633F5" w14:textId="77777777">
        <w:trPr>
          <w:trHeight w:hRule="exact" w:val="104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7F21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2D6FE6BD" w14:textId="77777777" w:rsidR="00E44CD5" w:rsidRDefault="00DD5F8F">
            <w:pPr>
              <w:ind w:left="102" w:right="4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adu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gree/ Di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39AA8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7480E922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AFD8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1A72B9ED" w14:textId="77777777" w:rsidR="00E44CD5" w:rsidRDefault="00DD5F8F">
            <w:pPr>
              <w:ind w:left="25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By 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</w:p>
          <w:p w14:paraId="3E538560" w14:textId="77777777" w:rsidR="00E44CD5" w:rsidRDefault="00DD5F8F">
            <w:pPr>
              <w:spacing w:before="2"/>
              <w:ind w:left="2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By Resea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ch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8A45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52353D1A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5F75E596" w14:textId="77777777" w:rsidR="00E44CD5" w:rsidRDefault="00DD5F8F">
            <w:pPr>
              <w:spacing w:before="2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8ED9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0F75EF21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3A6385BA" w14:textId="77777777" w:rsidR="00E44CD5" w:rsidRDefault="00DD5F8F">
            <w:pPr>
              <w:spacing w:before="2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0804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108C2EEF" w14:textId="77777777">
        <w:trPr>
          <w:trHeight w:hRule="exact" w:val="205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401D0" w14:textId="77777777" w:rsidR="00E44CD5" w:rsidRDefault="00E44CD5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7129" w14:textId="77777777" w:rsidR="00E44CD5" w:rsidRDefault="00E44CD5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0219D" w14:textId="77777777" w:rsidR="00E44CD5" w:rsidRDefault="00E44CD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65735" w14:textId="77777777" w:rsidR="00E44CD5" w:rsidRDefault="00E44CD5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C5790" w14:textId="77777777" w:rsidR="00E44CD5" w:rsidRDefault="00E44CD5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D17B" w14:textId="77777777" w:rsidR="00E44CD5" w:rsidRDefault="00E44CD5"/>
        </w:tc>
      </w:tr>
    </w:tbl>
    <w:p w14:paraId="6CF132BB" w14:textId="27536CB6" w:rsidR="00E44CD5" w:rsidRDefault="00DD5F8F">
      <w:pPr>
        <w:spacing w:line="220" w:lineRule="exact"/>
        <w:ind w:left="480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spacing w:val="2"/>
          <w:position w:val="-1"/>
        </w:rPr>
        <w:lastRenderedPageBreak/>
        <w:t>(</w:t>
      </w:r>
      <w:proofErr w:type="gramStart"/>
      <w:r>
        <w:rPr>
          <w:rFonts w:ascii="Cambria" w:eastAsia="Cambria" w:hAnsi="Cambria" w:cs="Cambria"/>
          <w:b/>
          <w:i/>
          <w:spacing w:val="-1"/>
          <w:position w:val="-1"/>
        </w:rPr>
        <w:t>p</w:t>
      </w:r>
      <w:r>
        <w:rPr>
          <w:rFonts w:ascii="Cambria" w:eastAsia="Cambria" w:hAnsi="Cambria" w:cs="Cambria"/>
          <w:b/>
          <w:i/>
          <w:spacing w:val="1"/>
          <w:position w:val="-1"/>
        </w:rPr>
        <w:t>le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</w:rPr>
        <w:t>s</w:t>
      </w:r>
      <w:r>
        <w:rPr>
          <w:rFonts w:ascii="Cambria" w:eastAsia="Cambria" w:hAnsi="Cambria" w:cs="Cambria"/>
          <w:b/>
          <w:i/>
          <w:position w:val="-1"/>
        </w:rPr>
        <w:t>e</w:t>
      </w:r>
      <w:proofErr w:type="gramEnd"/>
      <w:r>
        <w:rPr>
          <w:rFonts w:ascii="Cambria" w:eastAsia="Cambria" w:hAnsi="Cambria" w:cs="Cambria"/>
          <w:b/>
          <w:i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position w:val="-1"/>
        </w:rPr>
        <w:t>h</w:t>
      </w:r>
      <w:r>
        <w:rPr>
          <w:rFonts w:ascii="Cambria" w:eastAsia="Cambria" w:hAnsi="Cambria" w:cs="Cambria"/>
          <w:b/>
          <w:i/>
          <w:spacing w:val="-7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3"/>
          <w:position w:val="-1"/>
        </w:rPr>
        <w:t>o</w:t>
      </w:r>
      <w:r>
        <w:rPr>
          <w:rFonts w:ascii="Cambria" w:eastAsia="Cambria" w:hAnsi="Cambria" w:cs="Cambria"/>
          <w:b/>
          <w:i/>
          <w:spacing w:val="-1"/>
          <w:position w:val="-1"/>
        </w:rPr>
        <w:t>p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s</w:t>
      </w:r>
      <w:r>
        <w:rPr>
          <w:rFonts w:ascii="Cambria" w:eastAsia="Cambria" w:hAnsi="Cambria" w:cs="Cambria"/>
          <w:b/>
          <w:i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position w:val="-1"/>
        </w:rPr>
        <w:t>of</w:t>
      </w:r>
      <w:r>
        <w:rPr>
          <w:rFonts w:ascii="Cambria" w:eastAsia="Cambria" w:hAnsi="Cambria" w:cs="Cambria"/>
          <w:b/>
          <w:i/>
          <w:spacing w:val="-2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</w:rPr>
        <w:t>de</w:t>
      </w:r>
      <w:r>
        <w:rPr>
          <w:rFonts w:ascii="Cambria" w:eastAsia="Cambria" w:hAnsi="Cambria" w:cs="Cambria"/>
          <w:b/>
          <w:i/>
          <w:position w:val="-1"/>
        </w:rPr>
        <w:t>g</w:t>
      </w:r>
      <w:r>
        <w:rPr>
          <w:rFonts w:ascii="Cambria" w:eastAsia="Cambria" w:hAnsi="Cambria" w:cs="Cambria"/>
          <w:b/>
          <w:i/>
          <w:spacing w:val="3"/>
          <w:position w:val="-1"/>
        </w:rPr>
        <w:t>r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e</w:t>
      </w:r>
      <w:r>
        <w:rPr>
          <w:rFonts w:ascii="Cambria" w:eastAsia="Cambria" w:hAnsi="Cambria" w:cs="Cambria"/>
          <w:b/>
          <w:i/>
          <w:spacing w:val="-5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r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f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s</w:t>
      </w:r>
      <w:r>
        <w:rPr>
          <w:rFonts w:ascii="Cambria" w:eastAsia="Cambria" w:hAnsi="Cambria" w:cs="Cambria"/>
          <w:b/>
          <w:i/>
          <w:spacing w:val="-10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position w:val="-1"/>
        </w:rPr>
        <w:t>ob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ne</w:t>
      </w:r>
      <w:r>
        <w:rPr>
          <w:rFonts w:ascii="Cambria" w:eastAsia="Cambria" w:hAnsi="Cambria" w:cs="Cambria"/>
          <w:b/>
          <w:i/>
          <w:spacing w:val="-1"/>
          <w:position w:val="-1"/>
        </w:rPr>
        <w:t>d</w:t>
      </w:r>
      <w:r>
        <w:rPr>
          <w:rFonts w:ascii="Cambria" w:eastAsia="Cambria" w:hAnsi="Cambria" w:cs="Cambria"/>
          <w:b/>
          <w:i/>
          <w:spacing w:val="1"/>
          <w:position w:val="-1"/>
        </w:rPr>
        <w:t>.</w:t>
      </w:r>
      <w:r>
        <w:rPr>
          <w:rFonts w:ascii="Cambria" w:eastAsia="Cambria" w:hAnsi="Cambria" w:cs="Cambria"/>
          <w:b/>
          <w:i/>
          <w:position w:val="-1"/>
        </w:rPr>
        <w:t>)</w:t>
      </w:r>
    </w:p>
    <w:p w14:paraId="7C341AB4" w14:textId="0FD375BE" w:rsidR="00E44CD5" w:rsidRDefault="00E44CD5">
      <w:pPr>
        <w:spacing w:before="13" w:line="260" w:lineRule="exact"/>
        <w:rPr>
          <w:sz w:val="26"/>
          <w:szCs w:val="26"/>
        </w:rPr>
      </w:pPr>
    </w:p>
    <w:p w14:paraId="2410A642" w14:textId="6FA109DD" w:rsidR="00E357AD" w:rsidRDefault="00E357AD">
      <w:pPr>
        <w:spacing w:before="30" w:line="240" w:lineRule="exact"/>
        <w:ind w:left="940"/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</w:pPr>
    </w:p>
    <w:p w14:paraId="4431EFBB" w14:textId="3DC7E21E" w:rsidR="00E357AD" w:rsidRDefault="00E357AD">
      <w:pPr>
        <w:spacing w:before="30" w:line="240" w:lineRule="exact"/>
        <w:ind w:left="940"/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</w:pPr>
    </w:p>
    <w:p w14:paraId="75F16572" w14:textId="2AC4ACC4" w:rsidR="00E44CD5" w:rsidRDefault="00DD5F8F">
      <w:pPr>
        <w:spacing w:before="30" w:line="240" w:lineRule="exact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)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fes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ional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Qu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ifi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ati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s:</w:t>
      </w:r>
    </w:p>
    <w:p w14:paraId="48CDC292" w14:textId="29A65C47" w:rsidR="00E44CD5" w:rsidRDefault="00E44CD5">
      <w:pPr>
        <w:spacing w:before="7" w:line="120" w:lineRule="exact"/>
        <w:rPr>
          <w:sz w:val="13"/>
          <w:szCs w:val="13"/>
        </w:rPr>
      </w:pPr>
    </w:p>
    <w:p w14:paraId="18AE3422" w14:textId="20C7288E" w:rsidR="00E44CD5" w:rsidRDefault="00E44CD5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249"/>
        <w:gridCol w:w="1891"/>
        <w:gridCol w:w="1620"/>
        <w:gridCol w:w="1440"/>
      </w:tblGrid>
      <w:tr w:rsidR="00E44CD5" w14:paraId="53BF30AD" w14:textId="77777777">
        <w:trPr>
          <w:trHeight w:hRule="exact" w:val="52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2AEB3" w14:textId="77777777" w:rsidR="00E44CD5" w:rsidRDefault="00DD5F8F">
            <w:pPr>
              <w:spacing w:before="1"/>
              <w:ind w:left="72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Ins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0BA0" w14:textId="77777777" w:rsidR="00E44CD5" w:rsidRDefault="00DD5F8F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ificati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14:paraId="6B5BEA0A" w14:textId="77777777" w:rsidR="00E44CD5" w:rsidRDefault="00DD5F8F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ed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E7792" w14:textId="77777777" w:rsidR="00E44CD5" w:rsidRDefault="00DD5F8F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51ADF248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4909F" w14:textId="77777777" w:rsidR="00E44CD5" w:rsidRDefault="00DD5F8F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109CDCC9" w14:textId="77777777" w:rsidR="00E44CD5" w:rsidRDefault="00DD5F8F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EC742" w14:textId="77777777" w:rsidR="00E44CD5" w:rsidRDefault="00DD5F8F">
            <w:pPr>
              <w:spacing w:before="1"/>
              <w:ind w:left="2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2F05B3A0" w14:textId="77777777">
        <w:trPr>
          <w:trHeight w:hRule="exact" w:val="155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46DE" w14:textId="77777777" w:rsidR="00E44CD5" w:rsidRDefault="00E44CD5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B3AC" w14:textId="77777777" w:rsidR="00E44CD5" w:rsidRDefault="00E44CD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C573" w14:textId="77777777" w:rsidR="00E44CD5" w:rsidRDefault="00E44CD5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78E9" w14:textId="77777777" w:rsidR="00E44CD5" w:rsidRDefault="00E44CD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55BF6" w14:textId="77777777" w:rsidR="00E44CD5" w:rsidRDefault="00E44CD5"/>
        </w:tc>
      </w:tr>
    </w:tbl>
    <w:p w14:paraId="08C8D101" w14:textId="623A8BE1" w:rsidR="00E44CD5" w:rsidRDefault="00E44CD5">
      <w:pPr>
        <w:spacing w:before="19" w:line="240" w:lineRule="exact"/>
        <w:rPr>
          <w:sz w:val="24"/>
          <w:szCs w:val="24"/>
        </w:rPr>
      </w:pPr>
    </w:p>
    <w:p w14:paraId="1B06B89B" w14:textId="646EF747" w:rsidR="00E44CD5" w:rsidRDefault="00DD5F8F">
      <w:pPr>
        <w:spacing w:before="30" w:line="276" w:lineRule="auto"/>
        <w:ind w:left="940" w:right="5318" w:hanging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09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y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ot</w:t>
      </w:r>
      <w:r>
        <w:rPr>
          <w:rFonts w:ascii="Cambria" w:eastAsia="Cambria" w:hAnsi="Cambria" w:cs="Cambria"/>
          <w:b/>
          <w:sz w:val="22"/>
          <w:szCs w:val="22"/>
        </w:rPr>
        <w:t>her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ade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b/>
          <w:sz w:val="22"/>
          <w:szCs w:val="22"/>
        </w:rPr>
        <w:t>ic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dis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ion  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ho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ships,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me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s,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izes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c.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>In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icate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he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ion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m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w</w:t>
      </w:r>
      <w:r>
        <w:rPr>
          <w:rFonts w:ascii="Cambria" w:eastAsia="Cambria" w:hAnsi="Cambria" w:cs="Cambria"/>
          <w:b/>
          <w:sz w:val="22"/>
          <w:szCs w:val="22"/>
        </w:rPr>
        <w:t>hich su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 xml:space="preserve">h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aw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ds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have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ob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ai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d)</w:t>
      </w:r>
    </w:p>
    <w:p w14:paraId="6BE4D059" w14:textId="10114DEA" w:rsidR="00E44CD5" w:rsidRDefault="00BE3A20">
      <w:pPr>
        <w:spacing w:before="16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2DE08B1" wp14:editId="5F8C1E8A">
                <wp:simplePos x="0" y="0"/>
                <wp:positionH relativeFrom="page">
                  <wp:posOffset>781050</wp:posOffset>
                </wp:positionH>
                <wp:positionV relativeFrom="page">
                  <wp:posOffset>4305300</wp:posOffset>
                </wp:positionV>
                <wp:extent cx="6200775" cy="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230" y="2450666"/>
                          <a:chExt cx="9765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30" y="2450666"/>
                            <a:ext cx="9765" cy="0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765"/>
                              <a:gd name="T2" fmla="+- 0 10995 123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84757" id="Group 6" o:spid="_x0000_s1026" style="position:absolute;margin-left:61.5pt;margin-top:339pt;width:488.25pt;height:0;z-index:-251655680;mso-position-horizontal-relative:page;mso-position-vertical-relative:page" coordorigin="12,24506" coordsize="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">
                <v:shape id="Freeform 7" o:spid="_x0000_s1027" style="position:absolute;left:12;top:24506;width:97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2FF30BA0" w14:textId="77777777" w:rsidR="00E357AD" w:rsidRDefault="00DD5F8F" w:rsidP="00E357AD">
      <w:pPr>
        <w:spacing w:line="275" w:lineRule="auto"/>
        <w:ind w:left="940" w:right="5318" w:hanging="7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10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Resea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ch &amp;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bl</w:t>
      </w:r>
      <w:r>
        <w:rPr>
          <w:rFonts w:ascii="Cambria" w:eastAsia="Cambria" w:hAnsi="Cambria" w:cs="Cambria"/>
          <w:b/>
          <w:sz w:val="22"/>
          <w:szCs w:val="22"/>
        </w:rPr>
        <w:t>icati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if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any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(If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sp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ce is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insuf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b/>
          <w:sz w:val="22"/>
          <w:szCs w:val="22"/>
        </w:rPr>
        <w:t>ici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 use sepa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ate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et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f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 xml:space="preserve">ame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ize)</w:t>
      </w:r>
    </w:p>
    <w:p w14:paraId="35E60149" w14:textId="77777777" w:rsidR="00E357AD" w:rsidRDefault="00E357AD" w:rsidP="00E357AD">
      <w:pPr>
        <w:spacing w:line="275" w:lineRule="auto"/>
        <w:ind w:left="940" w:right="5318" w:hanging="720"/>
        <w:rPr>
          <w:rFonts w:ascii="Cambria" w:eastAsia="Cambria" w:hAnsi="Cambria" w:cs="Cambria"/>
          <w:b/>
          <w:sz w:val="22"/>
          <w:szCs w:val="22"/>
        </w:rPr>
      </w:pPr>
    </w:p>
    <w:p w14:paraId="5AD23D4C" w14:textId="77777777" w:rsidR="00E357AD" w:rsidRDefault="00E357AD" w:rsidP="00E357AD">
      <w:pPr>
        <w:spacing w:line="275" w:lineRule="auto"/>
        <w:ind w:left="940" w:right="5318" w:hanging="720"/>
        <w:rPr>
          <w:rFonts w:ascii="Cambria" w:eastAsia="Cambria" w:hAnsi="Cambria" w:cs="Cambria"/>
          <w:b/>
          <w:sz w:val="22"/>
          <w:szCs w:val="22"/>
        </w:rPr>
      </w:pPr>
    </w:p>
    <w:p w14:paraId="2D388F5A" w14:textId="252F937B" w:rsidR="00E44CD5" w:rsidRDefault="00DD5F8F" w:rsidP="00E357AD">
      <w:pPr>
        <w:spacing w:line="275" w:lineRule="auto"/>
        <w:ind w:left="940" w:right="5318" w:hanging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11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ficie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cy 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gu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s:</w:t>
      </w:r>
    </w:p>
    <w:p w14:paraId="6DE02CFC" w14:textId="77777777" w:rsidR="00E44CD5" w:rsidRDefault="00E44CD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862"/>
        <w:gridCol w:w="864"/>
        <w:gridCol w:w="742"/>
        <w:gridCol w:w="1320"/>
        <w:gridCol w:w="961"/>
        <w:gridCol w:w="1080"/>
        <w:gridCol w:w="840"/>
        <w:gridCol w:w="1320"/>
      </w:tblGrid>
      <w:tr w:rsidR="00E44CD5" w14:paraId="03252E8D" w14:textId="77777777">
        <w:trPr>
          <w:trHeight w:hRule="exact" w:val="507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2AAFB7" w14:textId="77777777" w:rsidR="00E44CD5" w:rsidRDefault="00DD5F8F">
            <w:pPr>
              <w:spacing w:line="240" w:lineRule="exact"/>
              <w:ind w:left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46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A3D62D" w14:textId="77777777" w:rsidR="00E44CD5" w:rsidRDefault="00DD5F8F">
            <w:pPr>
              <w:spacing w:line="240" w:lineRule="exact"/>
              <w:ind w:left="50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rk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C35E4" w14:textId="77777777" w:rsidR="00E44CD5" w:rsidRDefault="00DD5F8F">
            <w:pPr>
              <w:spacing w:line="240" w:lineRule="exact"/>
              <w:ind w:left="483" w:right="48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14:paraId="708C58D9" w14:textId="77777777" w:rsidR="00E44CD5" w:rsidRDefault="00DD5F8F">
            <w:pPr>
              <w:spacing w:before="37"/>
              <w:ind w:left="102" w:right="1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owled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8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961AF" w14:textId="77777777" w:rsidR="00E44CD5" w:rsidRDefault="00DD5F8F">
            <w:pPr>
              <w:spacing w:line="240" w:lineRule="exact"/>
              <w:ind w:left="69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65634B" w14:textId="77777777" w:rsidR="00E44CD5" w:rsidRDefault="00DD5F8F">
            <w:pPr>
              <w:spacing w:line="240" w:lineRule="exact"/>
              <w:ind w:left="484" w:right="48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14:paraId="5B9F2397" w14:textId="77777777" w:rsidR="00E44CD5" w:rsidRDefault="00DD5F8F">
            <w:pPr>
              <w:spacing w:before="37"/>
              <w:ind w:left="102" w:right="1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owled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</w:tr>
      <w:tr w:rsidR="00E44CD5" w14:paraId="6F9EF871" w14:textId="77777777">
        <w:trPr>
          <w:trHeight w:hRule="exact" w:val="1003"/>
        </w:trPr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90C5" w14:textId="77777777" w:rsidR="00E44CD5" w:rsidRDefault="00E44CD5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99C3A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ery</w:t>
            </w:r>
          </w:p>
          <w:p w14:paraId="37EB3290" w14:textId="77777777" w:rsidR="00E44CD5" w:rsidRDefault="00DD5F8F">
            <w:pPr>
              <w:spacing w:before="37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A1D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Good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FB127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C2A65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316AC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ery</w:t>
            </w:r>
          </w:p>
          <w:p w14:paraId="72A97DE0" w14:textId="77777777" w:rsidR="00E44CD5" w:rsidRDefault="00DD5F8F">
            <w:pPr>
              <w:spacing w:before="37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FFD2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Good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0875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635E" w14:textId="77777777" w:rsidR="00E44CD5" w:rsidRDefault="00E44CD5"/>
        </w:tc>
      </w:tr>
      <w:tr w:rsidR="00E44CD5" w14:paraId="378C9825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0B7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ala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131D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C45A8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1D44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8E60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B618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798E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1753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A3B9" w14:textId="77777777" w:rsidR="00E44CD5" w:rsidRDefault="00E44CD5"/>
        </w:tc>
      </w:tr>
      <w:tr w:rsidR="00E44CD5" w14:paraId="1745C2E3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962A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911C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E6CA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CAE5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823E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C5034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9FE5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1F90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38519" w14:textId="77777777" w:rsidR="00E44CD5" w:rsidRDefault="00E44CD5"/>
        </w:tc>
      </w:tr>
      <w:tr w:rsidR="00E44CD5" w14:paraId="110FDC97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37C8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2F222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FF392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ED33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8A1A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DF9B6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9508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2C8B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CC20" w14:textId="77777777" w:rsidR="00E44CD5" w:rsidRDefault="00E44CD5"/>
        </w:tc>
      </w:tr>
    </w:tbl>
    <w:p w14:paraId="288E5517" w14:textId="1C5EB51E" w:rsidR="00E44CD5" w:rsidRDefault="00E44CD5">
      <w:pPr>
        <w:spacing w:before="2" w:line="260" w:lineRule="exact"/>
        <w:rPr>
          <w:sz w:val="26"/>
          <w:szCs w:val="26"/>
        </w:rPr>
      </w:pPr>
    </w:p>
    <w:p w14:paraId="55806888" w14:textId="7857085A" w:rsidR="00FF3CF1" w:rsidRDefault="00FF3CF1">
      <w:pPr>
        <w:spacing w:before="2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B002512" wp14:editId="6BC7AC9D">
                <wp:simplePos x="0" y="0"/>
                <wp:positionH relativeFrom="page">
                  <wp:posOffset>847725</wp:posOffset>
                </wp:positionH>
                <wp:positionV relativeFrom="paragraph">
                  <wp:posOffset>151130</wp:posOffset>
                </wp:positionV>
                <wp:extent cx="6200775" cy="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472"/>
                          <a:chExt cx="9765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35" y="3472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ACAAE" id="Group 4" o:spid="_x0000_s1026" style="position:absolute;margin-left:66.75pt;margin-top:11.9pt;width:488.25pt;height:0;z-index:-251653632;mso-position-horizontal-relative:page" coordorigin="1335,3472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">
                <v:shape id="Freeform 5" o:spid="_x0000_s1027" style="position:absolute;left:1335;top:3472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13BFDAC0" w14:textId="4237A9A7" w:rsidR="00FF3CF1" w:rsidRDefault="00FF3CF1">
      <w:pPr>
        <w:spacing w:before="2" w:line="260" w:lineRule="exact"/>
        <w:rPr>
          <w:sz w:val="26"/>
          <w:szCs w:val="26"/>
        </w:rPr>
      </w:pPr>
    </w:p>
    <w:p w14:paraId="6C744475" w14:textId="43731FB6" w:rsidR="00FF3CF1" w:rsidRDefault="00FF3CF1">
      <w:pPr>
        <w:spacing w:before="2" w:line="260" w:lineRule="exact"/>
        <w:rPr>
          <w:sz w:val="26"/>
          <w:szCs w:val="26"/>
        </w:rPr>
      </w:pPr>
    </w:p>
    <w:p w14:paraId="32944F7A" w14:textId="7EB9C44C" w:rsidR="00FF3CF1" w:rsidRDefault="00FF3CF1">
      <w:pPr>
        <w:spacing w:before="2" w:line="260" w:lineRule="exact"/>
        <w:rPr>
          <w:sz w:val="26"/>
          <w:szCs w:val="26"/>
        </w:rPr>
      </w:pPr>
    </w:p>
    <w:p w14:paraId="37AC94AA" w14:textId="72D01DBD" w:rsidR="00FF3CF1" w:rsidRDefault="00FF3CF1">
      <w:pPr>
        <w:spacing w:before="2" w:line="260" w:lineRule="exact"/>
        <w:rPr>
          <w:sz w:val="26"/>
          <w:szCs w:val="26"/>
        </w:rPr>
      </w:pPr>
    </w:p>
    <w:p w14:paraId="3511CFA6" w14:textId="0757F40A" w:rsidR="00FF3CF1" w:rsidRDefault="00FF3CF1">
      <w:pPr>
        <w:spacing w:before="2" w:line="260" w:lineRule="exact"/>
        <w:rPr>
          <w:sz w:val="26"/>
          <w:szCs w:val="26"/>
        </w:rPr>
      </w:pPr>
    </w:p>
    <w:p w14:paraId="5439EA37" w14:textId="4CDB1DDD" w:rsidR="00FF3CF1" w:rsidRDefault="00FF3CF1">
      <w:pPr>
        <w:spacing w:before="2" w:line="260" w:lineRule="exact"/>
        <w:rPr>
          <w:sz w:val="26"/>
          <w:szCs w:val="26"/>
        </w:rPr>
      </w:pPr>
    </w:p>
    <w:p w14:paraId="0D1597FB" w14:textId="77777777" w:rsidR="00FF3CF1" w:rsidRDefault="00FF3CF1">
      <w:pPr>
        <w:spacing w:before="2" w:line="260" w:lineRule="exact"/>
        <w:rPr>
          <w:sz w:val="26"/>
          <w:szCs w:val="26"/>
        </w:rPr>
      </w:pPr>
    </w:p>
    <w:p w14:paraId="77630AB9" w14:textId="77777777" w:rsidR="00E44CD5" w:rsidRDefault="00DD5F8F">
      <w:pPr>
        <w:spacing w:before="30" w:line="240" w:lineRule="exact"/>
        <w:ind w:left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lastRenderedPageBreak/>
        <w:t>12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             </w:t>
      </w:r>
      <w:proofErr w:type="gramStart"/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  </w:t>
      </w:r>
      <w:r>
        <w:rPr>
          <w:rFonts w:ascii="Cambria" w:eastAsia="Cambria" w:hAnsi="Cambria" w:cs="Cambria"/>
          <w:b/>
          <w:spacing w:val="16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proofErr w:type="gramEnd"/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)       </w:t>
      </w:r>
      <w:r>
        <w:rPr>
          <w:rFonts w:ascii="Cambria" w:eastAsia="Cambria" w:hAnsi="Cambria" w:cs="Cambria"/>
          <w:b/>
          <w:spacing w:val="34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ese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upa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</w:t>
      </w:r>
    </w:p>
    <w:p w14:paraId="2D9F6454" w14:textId="06A0CDC1" w:rsidR="00E44CD5" w:rsidRDefault="00E44CD5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2432"/>
        <w:gridCol w:w="1169"/>
        <w:gridCol w:w="1081"/>
        <w:gridCol w:w="1481"/>
        <w:gridCol w:w="1460"/>
      </w:tblGrid>
      <w:tr w:rsidR="00E44CD5" w14:paraId="53FF632A" w14:textId="77777777">
        <w:trPr>
          <w:trHeight w:hRule="exact" w:val="818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AD93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5187D00B" w14:textId="77777777" w:rsidR="00E44CD5" w:rsidRDefault="00DD5F8F">
            <w:pPr>
              <w:ind w:left="6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upat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288F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1231EBBD" w14:textId="77777777" w:rsidR="00E44CD5" w:rsidRDefault="00DD5F8F">
            <w:pPr>
              <w:ind w:left="771" w:right="7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Inst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79D2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0BA71DB2" w14:textId="77777777" w:rsidR="00E44CD5" w:rsidRDefault="00DD5F8F">
            <w:pPr>
              <w:ind w:left="3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rom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F62E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7C33053E" w14:textId="77777777" w:rsidR="00E44CD5" w:rsidRDefault="00DD5F8F">
            <w:pPr>
              <w:ind w:left="373" w:right="37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To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271D" w14:textId="77777777" w:rsidR="00E44CD5" w:rsidRDefault="00DD5F8F">
            <w:pPr>
              <w:spacing w:before="15" w:line="274" w:lineRule="auto"/>
              <w:ind w:left="424" w:right="194" w:hanging="1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of </w:t>
            </w: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proofErr w:type="gram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26CA9" w14:textId="77777777" w:rsidR="00E44CD5" w:rsidRDefault="00DD5F8F">
            <w:pPr>
              <w:spacing w:before="15" w:line="274" w:lineRule="auto"/>
              <w:ind w:left="417" w:right="162" w:hanging="2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ary drawn</w:t>
            </w:r>
          </w:p>
        </w:tc>
      </w:tr>
      <w:tr w:rsidR="00E44CD5" w14:paraId="09679C8F" w14:textId="77777777">
        <w:trPr>
          <w:trHeight w:hRule="exact" w:val="2093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1EF3" w14:textId="77777777" w:rsidR="00E44CD5" w:rsidRDefault="00E44CD5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F7D7" w14:textId="77777777" w:rsidR="00E44CD5" w:rsidRDefault="00E44CD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FC95A" w14:textId="77777777" w:rsidR="00E44CD5" w:rsidRDefault="00E44CD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37CB" w14:textId="77777777" w:rsidR="00E44CD5" w:rsidRDefault="00E44CD5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4622" w14:textId="77777777" w:rsidR="00E44CD5" w:rsidRDefault="00E44CD5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4297" w14:textId="77777777" w:rsidR="00E44CD5" w:rsidRDefault="00E44CD5"/>
        </w:tc>
      </w:tr>
    </w:tbl>
    <w:p w14:paraId="66EDDD9B" w14:textId="4E8680AC" w:rsidR="00E44CD5" w:rsidRDefault="00E44CD5">
      <w:pPr>
        <w:spacing w:before="20" w:line="240" w:lineRule="exact"/>
        <w:rPr>
          <w:sz w:val="24"/>
          <w:szCs w:val="24"/>
        </w:rPr>
      </w:pPr>
    </w:p>
    <w:p w14:paraId="19032E30" w14:textId="77777777" w:rsidR="00E357AD" w:rsidRDefault="00E357AD">
      <w:pPr>
        <w:spacing w:before="20" w:line="240" w:lineRule="exact"/>
        <w:rPr>
          <w:sz w:val="24"/>
          <w:szCs w:val="24"/>
        </w:rPr>
      </w:pPr>
    </w:p>
    <w:p w14:paraId="4E5B8456" w14:textId="77777777" w:rsidR="00E44CD5" w:rsidRDefault="00DD5F8F">
      <w:pPr>
        <w:spacing w:before="30" w:line="240" w:lineRule="exact"/>
        <w:ind w:left="15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)       </w:t>
      </w:r>
      <w:r>
        <w:rPr>
          <w:rFonts w:ascii="Cambria" w:eastAsia="Cambria" w:hAnsi="Cambria" w:cs="Cambria"/>
          <w:b/>
          <w:spacing w:val="2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ious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ppoi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if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y,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w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h d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es</w:t>
      </w:r>
    </w:p>
    <w:p w14:paraId="27F0A8D7" w14:textId="77777777" w:rsidR="00E44CD5" w:rsidRDefault="00E44CD5">
      <w:pPr>
        <w:spacing w:before="6" w:line="120" w:lineRule="exact"/>
        <w:rPr>
          <w:sz w:val="13"/>
          <w:szCs w:val="13"/>
        </w:rPr>
      </w:pPr>
    </w:p>
    <w:p w14:paraId="568A1287" w14:textId="77777777" w:rsidR="00E44CD5" w:rsidRDefault="00E44CD5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640"/>
        <w:gridCol w:w="1080"/>
        <w:gridCol w:w="1081"/>
        <w:gridCol w:w="1099"/>
        <w:gridCol w:w="1361"/>
      </w:tblGrid>
      <w:tr w:rsidR="00E44CD5" w14:paraId="3994E5A8" w14:textId="77777777">
        <w:trPr>
          <w:trHeight w:hRule="exact" w:val="818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9765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2DBDA2B5" w14:textId="77777777" w:rsidR="00E44CD5" w:rsidRDefault="00DD5F8F">
            <w:pPr>
              <w:ind w:left="850" w:right="8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C940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2E9091BD" w14:textId="77777777" w:rsidR="00E44CD5" w:rsidRDefault="00DD5F8F">
            <w:pPr>
              <w:ind w:left="877" w:right="87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Inst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3D24E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0E17E197" w14:textId="77777777" w:rsidR="00E44CD5" w:rsidRDefault="00DD5F8F">
            <w:pPr>
              <w:ind w:left="2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rom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1D05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48042760" w14:textId="77777777" w:rsidR="00E44CD5" w:rsidRDefault="00DD5F8F">
            <w:pPr>
              <w:ind w:left="373" w:right="3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To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7708E" w14:textId="77777777" w:rsidR="00E44CD5" w:rsidRDefault="00DD5F8F">
            <w:pPr>
              <w:spacing w:before="15" w:line="274" w:lineRule="auto"/>
              <w:ind w:left="234" w:right="2" w:hanging="1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of </w:t>
            </w: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proofErr w:type="gramEnd"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D9E5" w14:textId="77777777" w:rsidR="00E44CD5" w:rsidRDefault="00DD5F8F">
            <w:pPr>
              <w:spacing w:before="15" w:line="274" w:lineRule="auto"/>
              <w:ind w:left="388" w:right="106" w:hanging="2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drawn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alary</w:t>
            </w:r>
          </w:p>
        </w:tc>
      </w:tr>
      <w:tr w:rsidR="00E44CD5" w14:paraId="249DE122" w14:textId="77777777">
        <w:trPr>
          <w:trHeight w:hRule="exact" w:val="3421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321A" w14:textId="77777777" w:rsidR="00E44CD5" w:rsidRDefault="00E44CD5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1A5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3462" w14:textId="77777777" w:rsidR="00E44CD5" w:rsidRDefault="00E44CD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6B58" w14:textId="77777777" w:rsidR="00E44CD5" w:rsidRDefault="00E44CD5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DD59" w14:textId="77777777" w:rsidR="00E44CD5" w:rsidRDefault="00E44CD5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52A9" w14:textId="77777777" w:rsidR="00E44CD5" w:rsidRDefault="00E44CD5"/>
        </w:tc>
      </w:tr>
    </w:tbl>
    <w:p w14:paraId="57D2909F" w14:textId="77777777" w:rsidR="00E44CD5" w:rsidRDefault="00E44CD5">
      <w:pPr>
        <w:spacing w:before="9" w:line="140" w:lineRule="exact"/>
        <w:rPr>
          <w:sz w:val="15"/>
          <w:szCs w:val="15"/>
        </w:rPr>
      </w:pPr>
    </w:p>
    <w:p w14:paraId="4403083E" w14:textId="77777777" w:rsidR="00E44CD5" w:rsidRDefault="00E44CD5">
      <w:pPr>
        <w:spacing w:line="200" w:lineRule="exact"/>
      </w:pPr>
    </w:p>
    <w:p w14:paraId="435FFC41" w14:textId="77777777" w:rsidR="00E44CD5" w:rsidRDefault="00E44CD5">
      <w:pPr>
        <w:spacing w:line="200" w:lineRule="exact"/>
      </w:pPr>
    </w:p>
    <w:p w14:paraId="2F0CAABC" w14:textId="13FEBABA" w:rsidR="00E357AD" w:rsidRDefault="00DD5F8F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13</w:t>
      </w:r>
      <w:r>
        <w:rPr>
          <w:rFonts w:ascii="Cambria" w:eastAsia="Cambria" w:hAnsi="Cambria" w:cs="Cambria"/>
          <w:b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B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/</w:t>
      </w:r>
      <w:r>
        <w:rPr>
          <w:rFonts w:ascii="Cambria" w:eastAsia="Cambria" w:hAnsi="Cambria" w:cs="Cambria"/>
          <w:b/>
          <w:sz w:val="22"/>
          <w:szCs w:val="22"/>
        </w:rPr>
        <w:t>Agreem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u h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ve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ed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 xml:space="preserve">if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b/>
          <w:sz w:val="22"/>
          <w:szCs w:val="22"/>
        </w:rPr>
        <w:t>)</w:t>
      </w:r>
    </w:p>
    <w:p w14:paraId="2E4E2F8A" w14:textId="08827CEE" w:rsidR="00E357AD" w:rsidRDefault="00E357AD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</w:p>
    <w:p w14:paraId="10FF67FE" w14:textId="31453139" w:rsidR="00E357AD" w:rsidRDefault="00E357AD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</w:p>
    <w:p w14:paraId="467E2927" w14:textId="70FDA803" w:rsidR="00E357AD" w:rsidRDefault="00E357AD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</w:p>
    <w:p w14:paraId="4E237C0A" w14:textId="77777777" w:rsidR="00E357AD" w:rsidRDefault="00E357AD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</w:p>
    <w:p w14:paraId="129EFC67" w14:textId="35F5BAD1" w:rsidR="00E44CD5" w:rsidRDefault="00DD5F8F" w:rsidP="00E357AD">
      <w:pPr>
        <w:spacing w:before="30"/>
        <w:ind w:left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14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ra</w:t>
      </w:r>
      <w:r>
        <w:rPr>
          <w:rFonts w:ascii="Cambria" w:eastAsia="Cambria" w:hAnsi="Cambria" w:cs="Cambria"/>
          <w:b/>
          <w:sz w:val="22"/>
          <w:szCs w:val="22"/>
        </w:rPr>
        <w:t>-Cu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rr</w:t>
      </w:r>
      <w:r>
        <w:rPr>
          <w:rFonts w:ascii="Cambria" w:eastAsia="Cambria" w:hAnsi="Cambria" w:cs="Cambria"/>
          <w:b/>
          <w:sz w:val="22"/>
          <w:szCs w:val="22"/>
        </w:rPr>
        <w:t>icu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 xml:space="preserve">ar   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Activ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es</w:t>
      </w:r>
    </w:p>
    <w:p w14:paraId="7845C5D2" w14:textId="77777777" w:rsidR="00E44CD5" w:rsidRDefault="00E44CD5">
      <w:pPr>
        <w:spacing w:line="200" w:lineRule="exact"/>
      </w:pPr>
    </w:p>
    <w:p w14:paraId="27C2F14B" w14:textId="77777777" w:rsidR="00E44CD5" w:rsidRDefault="00E44CD5">
      <w:pPr>
        <w:spacing w:line="200" w:lineRule="exact"/>
      </w:pPr>
    </w:p>
    <w:p w14:paraId="7CAF8237" w14:textId="185A8F53" w:rsidR="00E44CD5" w:rsidRDefault="00E44CD5">
      <w:pPr>
        <w:spacing w:line="200" w:lineRule="exact"/>
      </w:pPr>
    </w:p>
    <w:p w14:paraId="653931C0" w14:textId="5E368158" w:rsidR="0038154E" w:rsidRDefault="0038154E">
      <w:pPr>
        <w:spacing w:line="200" w:lineRule="exact"/>
      </w:pPr>
    </w:p>
    <w:p w14:paraId="6C0CEAB4" w14:textId="77777777" w:rsidR="0038154E" w:rsidRDefault="0038154E">
      <w:pPr>
        <w:spacing w:line="200" w:lineRule="exact"/>
      </w:pPr>
    </w:p>
    <w:p w14:paraId="74236C1E" w14:textId="77777777" w:rsidR="00E44CD5" w:rsidRDefault="00E44CD5">
      <w:pPr>
        <w:spacing w:line="200" w:lineRule="exact"/>
      </w:pPr>
    </w:p>
    <w:p w14:paraId="0DF7A9B9" w14:textId="64D1F1AC" w:rsidR="00E44CD5" w:rsidRDefault="0038154E" w:rsidP="0038154E">
      <w:pPr>
        <w:tabs>
          <w:tab w:val="left" w:pos="1395"/>
        </w:tabs>
        <w:spacing w:line="200" w:lineRule="exact"/>
      </w:pP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313052" wp14:editId="2B1795A7">
                <wp:simplePos x="0" y="0"/>
                <wp:positionH relativeFrom="page">
                  <wp:posOffset>850900</wp:posOffset>
                </wp:positionH>
                <wp:positionV relativeFrom="page">
                  <wp:posOffset>6351905</wp:posOffset>
                </wp:positionV>
                <wp:extent cx="6200775" cy="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177"/>
                          <a:chExt cx="9765" cy="0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335" y="3177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4DFC" id="Group 26" o:spid="_x0000_s1026" style="position:absolute;margin-left:67pt;margin-top:500.15pt;width:488.25pt;height:0;z-index:-251650560;mso-position-horizontal-relative:page;mso-position-vertical-relative:page" coordorigin="1335,3177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">
                <v:shape id="Freeform 3" o:spid="_x0000_s1027" style="position:absolute;left:1335;top:3177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7136C431" w14:textId="6635F4A0" w:rsidR="00E44CD5" w:rsidRDefault="00E44CD5">
      <w:pPr>
        <w:spacing w:line="200" w:lineRule="exact"/>
      </w:pPr>
    </w:p>
    <w:p w14:paraId="3EF69197" w14:textId="143C242D" w:rsidR="00FF3CF1" w:rsidRDefault="00FF3CF1">
      <w:pPr>
        <w:spacing w:line="200" w:lineRule="exact"/>
      </w:pPr>
    </w:p>
    <w:p w14:paraId="62448F6A" w14:textId="7B3EB0C4" w:rsidR="00FF3CF1" w:rsidRDefault="00FF3CF1">
      <w:pPr>
        <w:spacing w:line="200" w:lineRule="exact"/>
      </w:pPr>
    </w:p>
    <w:p w14:paraId="2F10588C" w14:textId="77777777" w:rsidR="00FF3CF1" w:rsidRDefault="00FF3CF1">
      <w:pPr>
        <w:spacing w:line="200" w:lineRule="exact"/>
      </w:pPr>
    </w:p>
    <w:p w14:paraId="5D118F86" w14:textId="77777777" w:rsidR="00E44CD5" w:rsidRDefault="00E44CD5">
      <w:pPr>
        <w:spacing w:before="1" w:line="280" w:lineRule="exact"/>
        <w:rPr>
          <w:sz w:val="28"/>
          <w:szCs w:val="28"/>
        </w:rPr>
      </w:pPr>
    </w:p>
    <w:p w14:paraId="05BBEE1C" w14:textId="77777777" w:rsidR="00E44CD5" w:rsidRDefault="00DD5F8F">
      <w:pPr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lastRenderedPageBreak/>
        <w:t>15</w:t>
      </w:r>
      <w:r>
        <w:rPr>
          <w:rFonts w:ascii="Cambria" w:eastAsia="Cambria" w:hAnsi="Cambria" w:cs="Cambria"/>
          <w:b/>
          <w:sz w:val="22"/>
          <w:szCs w:val="22"/>
        </w:rPr>
        <w:t xml:space="preserve">.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proofErr w:type="gramEnd"/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ames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o</w:t>
      </w:r>
      <w:r>
        <w:rPr>
          <w:rFonts w:ascii="Cambria" w:eastAsia="Cambria" w:hAnsi="Cambria" w:cs="Cambria"/>
          <w:b/>
          <w:sz w:val="22"/>
          <w:szCs w:val="22"/>
        </w:rPr>
        <w:t>f two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-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sz w:val="22"/>
          <w:szCs w:val="22"/>
        </w:rPr>
        <w:t xml:space="preserve">ed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ef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ce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w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h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ddr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es and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s.</w:t>
      </w:r>
    </w:p>
    <w:p w14:paraId="15AA6744" w14:textId="77777777" w:rsidR="00E44CD5" w:rsidRDefault="00E44CD5">
      <w:pPr>
        <w:spacing w:before="5" w:line="120" w:lineRule="exact"/>
        <w:rPr>
          <w:sz w:val="13"/>
          <w:szCs w:val="13"/>
        </w:rPr>
      </w:pPr>
    </w:p>
    <w:p w14:paraId="45484CEE" w14:textId="77777777" w:rsidR="00E44CD5" w:rsidRDefault="00E44CD5">
      <w:pPr>
        <w:spacing w:line="200" w:lineRule="exact"/>
      </w:pPr>
    </w:p>
    <w:p w14:paraId="01BC2D44" w14:textId="77777777" w:rsidR="00E44CD5" w:rsidRDefault="00DD5F8F">
      <w:pPr>
        <w:spacing w:line="240" w:lineRule="exact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 xml:space="preserve">1.           </w:t>
      </w:r>
      <w:r>
        <w:rPr>
          <w:rFonts w:ascii="Cambria" w:eastAsia="Cambria" w:hAnsi="Cambria" w:cs="Cambria"/>
          <w:b/>
          <w:spacing w:val="-28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  <w:u w:val="single" w:color="000000"/>
        </w:rPr>
        <w:t>ame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                                              </w:t>
      </w:r>
      <w:r>
        <w:rPr>
          <w:rFonts w:ascii="Cambria" w:eastAsia="Cambria" w:hAnsi="Cambria" w:cs="Cambria"/>
          <w:b/>
          <w:spacing w:val="25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Addre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s                                                        </w:t>
      </w:r>
      <w:r>
        <w:rPr>
          <w:rFonts w:ascii="Cambria" w:eastAsia="Cambria" w:hAnsi="Cambria" w:cs="Cambria"/>
          <w:b/>
          <w:spacing w:val="28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umbe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</w:t>
      </w:r>
    </w:p>
    <w:p w14:paraId="2B214546" w14:textId="77777777" w:rsidR="00E44CD5" w:rsidRDefault="00E44CD5">
      <w:pPr>
        <w:spacing w:before="8" w:line="100" w:lineRule="exact"/>
        <w:rPr>
          <w:sz w:val="10"/>
          <w:szCs w:val="10"/>
        </w:rPr>
      </w:pPr>
    </w:p>
    <w:p w14:paraId="366B516B" w14:textId="77777777" w:rsidR="00E44CD5" w:rsidRDefault="00E44CD5">
      <w:pPr>
        <w:spacing w:line="200" w:lineRule="exact"/>
      </w:pPr>
    </w:p>
    <w:p w14:paraId="4E1F4F2F" w14:textId="77777777" w:rsidR="00E44CD5" w:rsidRDefault="00E44CD5">
      <w:pPr>
        <w:spacing w:line="200" w:lineRule="exact"/>
      </w:pPr>
    </w:p>
    <w:p w14:paraId="222DABB2" w14:textId="77777777" w:rsidR="00E44CD5" w:rsidRDefault="00E44CD5">
      <w:pPr>
        <w:spacing w:line="200" w:lineRule="exact"/>
      </w:pPr>
    </w:p>
    <w:p w14:paraId="4D209B8A" w14:textId="77777777" w:rsidR="00E44CD5" w:rsidRDefault="00E44CD5">
      <w:pPr>
        <w:spacing w:line="200" w:lineRule="exact"/>
      </w:pPr>
    </w:p>
    <w:p w14:paraId="76FBC8BC" w14:textId="77777777" w:rsidR="00E44CD5" w:rsidRDefault="00DD5F8F">
      <w:pPr>
        <w:spacing w:before="30"/>
        <w:ind w:left="100" w:right="92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2.</w:t>
      </w:r>
    </w:p>
    <w:p w14:paraId="3450B8B4" w14:textId="77777777" w:rsidR="00E44CD5" w:rsidRDefault="00E44CD5">
      <w:pPr>
        <w:spacing w:before="8" w:line="120" w:lineRule="exact"/>
        <w:rPr>
          <w:sz w:val="12"/>
          <w:szCs w:val="12"/>
        </w:rPr>
      </w:pPr>
    </w:p>
    <w:p w14:paraId="17CA9428" w14:textId="77777777" w:rsidR="00E44CD5" w:rsidRDefault="00E44CD5">
      <w:pPr>
        <w:spacing w:line="200" w:lineRule="exact"/>
      </w:pPr>
    </w:p>
    <w:p w14:paraId="51A26FF0" w14:textId="77777777" w:rsidR="00E44CD5" w:rsidRDefault="00E44CD5">
      <w:pPr>
        <w:spacing w:line="200" w:lineRule="exact"/>
      </w:pPr>
    </w:p>
    <w:p w14:paraId="5FAD26DF" w14:textId="4694DE25" w:rsidR="00E44CD5" w:rsidRDefault="00E44CD5">
      <w:pPr>
        <w:spacing w:line="200" w:lineRule="exact"/>
      </w:pPr>
    </w:p>
    <w:p w14:paraId="581B1ADD" w14:textId="22E27FEE" w:rsidR="0038154E" w:rsidRDefault="0038154E">
      <w:pPr>
        <w:spacing w:line="200" w:lineRule="exact"/>
      </w:pPr>
    </w:p>
    <w:p w14:paraId="665299A9" w14:textId="77777777" w:rsidR="0038154E" w:rsidRDefault="0038154E">
      <w:pPr>
        <w:spacing w:line="200" w:lineRule="exact"/>
      </w:pPr>
    </w:p>
    <w:p w14:paraId="10B92D4E" w14:textId="77777777" w:rsidR="00E44CD5" w:rsidRDefault="00E44CD5">
      <w:pPr>
        <w:spacing w:line="200" w:lineRule="exact"/>
      </w:pPr>
    </w:p>
    <w:p w14:paraId="2B0BB937" w14:textId="77777777" w:rsidR="00E44CD5" w:rsidRDefault="00DD5F8F">
      <w:pPr>
        <w:spacing w:line="275" w:lineRule="auto"/>
        <w:ind w:left="100"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fy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art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ula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 are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true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urate.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m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aware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f  any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of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  part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 xml:space="preserve">lars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to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  f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  or 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ate,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 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m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able  to 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 d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pacing w:val="-3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ef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wit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ut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any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3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</w:p>
    <w:p w14:paraId="7BCD4F70" w14:textId="77777777" w:rsidR="00E44CD5" w:rsidRDefault="00DD5F8F">
      <w:pPr>
        <w:spacing w:before="1" w:line="240" w:lineRule="exact"/>
        <w:ind w:left="100" w:right="683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>dete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ed after ap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t.</w:t>
      </w:r>
    </w:p>
    <w:p w14:paraId="0E6D8170" w14:textId="77777777" w:rsidR="00E44CD5" w:rsidRDefault="00E44CD5">
      <w:pPr>
        <w:spacing w:line="200" w:lineRule="exact"/>
      </w:pPr>
    </w:p>
    <w:p w14:paraId="1A0B6202" w14:textId="77777777" w:rsidR="00E44CD5" w:rsidRDefault="00E44CD5">
      <w:pPr>
        <w:spacing w:line="200" w:lineRule="exact"/>
      </w:pPr>
    </w:p>
    <w:p w14:paraId="41BBA2AB" w14:textId="77777777" w:rsidR="00E44CD5" w:rsidRDefault="00E44CD5">
      <w:pPr>
        <w:spacing w:before="8" w:line="200" w:lineRule="exact"/>
        <w:sectPr w:rsidR="00E44CD5">
          <w:pgSz w:w="12240" w:h="15840"/>
          <w:pgMar w:top="1180" w:right="1320" w:bottom="280" w:left="1340" w:header="0" w:footer="1003" w:gutter="0"/>
          <w:cols w:space="720"/>
        </w:sectPr>
      </w:pPr>
    </w:p>
    <w:p w14:paraId="565C5FF3" w14:textId="77777777" w:rsidR="00E44CD5" w:rsidRDefault="00E44CD5">
      <w:pPr>
        <w:spacing w:line="200" w:lineRule="exact"/>
      </w:pPr>
    </w:p>
    <w:p w14:paraId="30D9C159" w14:textId="77777777" w:rsidR="00E44CD5" w:rsidRDefault="00E44CD5">
      <w:pPr>
        <w:spacing w:line="200" w:lineRule="exact"/>
      </w:pPr>
    </w:p>
    <w:p w14:paraId="2CDB4588" w14:textId="37921150" w:rsidR="00E44CD5" w:rsidRDefault="00E44CD5">
      <w:pPr>
        <w:spacing w:before="5" w:line="220" w:lineRule="exact"/>
        <w:rPr>
          <w:sz w:val="22"/>
          <w:szCs w:val="22"/>
        </w:rPr>
      </w:pPr>
    </w:p>
    <w:p w14:paraId="73072FD8" w14:textId="00355DC0" w:rsidR="00E44CD5" w:rsidRDefault="00DD5F8F">
      <w:pPr>
        <w:spacing w:line="240" w:lineRule="exact"/>
        <w:ind w:left="100" w:right="-5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>Da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</w:t>
      </w:r>
    </w:p>
    <w:p w14:paraId="75C36F92" w14:textId="1A5A3F88" w:rsidR="00E44CD5" w:rsidRDefault="0038154E">
      <w:pPr>
        <w:spacing w:before="3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F9B1B45" wp14:editId="6BBFCF12">
                <wp:simplePos x="0" y="0"/>
                <wp:positionH relativeFrom="page">
                  <wp:posOffset>847725</wp:posOffset>
                </wp:positionH>
                <wp:positionV relativeFrom="page">
                  <wp:posOffset>2426970</wp:posOffset>
                </wp:positionV>
                <wp:extent cx="6200775" cy="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177"/>
                          <a:chExt cx="9765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35" y="3177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F7D58" id="Group 2" o:spid="_x0000_s1026" style="position:absolute;margin-left:66.75pt;margin-top:191.1pt;width:488.25pt;height:0;z-index:-251652608;mso-position-horizontal-relative:page;mso-position-vertical-relative:page" coordorigin="1335,3177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">
                <v:shape id="Freeform 3" o:spid="_x0000_s1027" style="position:absolute;left:1335;top:3177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  <w:r w:rsidR="00DD5F8F">
        <w:br w:type="column"/>
      </w:r>
      <w:r w:rsidR="00DD5F8F">
        <w:rPr>
          <w:rFonts w:ascii="Cambria" w:eastAsia="Cambria" w:hAnsi="Cambria" w:cs="Cambria"/>
          <w:sz w:val="22"/>
          <w:szCs w:val="22"/>
        </w:rPr>
        <w:t>…………………………………</w:t>
      </w:r>
      <w:r w:rsidR="00DD5F8F">
        <w:rPr>
          <w:rFonts w:ascii="Cambria" w:eastAsia="Cambria" w:hAnsi="Cambria" w:cs="Cambria"/>
          <w:spacing w:val="-3"/>
          <w:sz w:val="22"/>
          <w:szCs w:val="22"/>
        </w:rPr>
        <w:t>…</w:t>
      </w:r>
      <w:r w:rsidR="00DD5F8F">
        <w:rPr>
          <w:rFonts w:ascii="Cambria" w:eastAsia="Cambria" w:hAnsi="Cambria" w:cs="Cambria"/>
          <w:sz w:val="22"/>
          <w:szCs w:val="22"/>
        </w:rPr>
        <w:t>………………</w:t>
      </w:r>
    </w:p>
    <w:p w14:paraId="659C28DA" w14:textId="77777777" w:rsidR="00E44CD5" w:rsidRDefault="00DD5F8F">
      <w:pPr>
        <w:spacing w:before="39"/>
        <w:ind w:left="720"/>
        <w:rPr>
          <w:rFonts w:ascii="Cambria" w:eastAsia="Cambria" w:hAnsi="Cambria" w:cs="Cambria"/>
          <w:sz w:val="22"/>
          <w:szCs w:val="22"/>
        </w:rPr>
        <w:sectPr w:rsidR="00E44CD5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633" w:space="5228"/>
            <w:col w:w="3719"/>
          </w:cols>
        </w:sectPr>
      </w:pPr>
      <w:r>
        <w:rPr>
          <w:rFonts w:ascii="Cambria" w:eastAsia="Cambria" w:hAnsi="Cambria" w:cs="Cambria"/>
          <w:b/>
          <w:sz w:val="22"/>
          <w:szCs w:val="22"/>
        </w:rPr>
        <w:t>Sig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f Applic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</w:p>
    <w:p w14:paraId="32D813EE" w14:textId="77777777" w:rsidR="00E44CD5" w:rsidRDefault="00E44CD5">
      <w:pPr>
        <w:spacing w:line="200" w:lineRule="exact"/>
      </w:pPr>
    </w:p>
    <w:p w14:paraId="2681580C" w14:textId="77777777" w:rsidR="00E44CD5" w:rsidRDefault="00E44CD5">
      <w:pPr>
        <w:spacing w:line="200" w:lineRule="exact"/>
      </w:pPr>
    </w:p>
    <w:p w14:paraId="4B1B7BE2" w14:textId="77777777" w:rsidR="00E44CD5" w:rsidRDefault="00E44CD5">
      <w:pPr>
        <w:spacing w:before="7" w:line="200" w:lineRule="exact"/>
      </w:pPr>
    </w:p>
    <w:p w14:paraId="786C576D" w14:textId="77777777" w:rsidR="00E44CD5" w:rsidRDefault="00DD5F8F">
      <w:pPr>
        <w:spacing w:before="30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b/>
          <w:i/>
          <w:sz w:val="22"/>
          <w:szCs w:val="22"/>
        </w:rPr>
        <w:t>or Publ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z w:val="22"/>
          <w:szCs w:val="22"/>
        </w:rPr>
        <w:t>er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v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z w:val="22"/>
          <w:szCs w:val="22"/>
        </w:rPr>
        <w:t>e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/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n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z w:val="22"/>
          <w:szCs w:val="22"/>
        </w:rPr>
        <w:t>/S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i/>
          <w:sz w:val="22"/>
          <w:szCs w:val="22"/>
        </w:rPr>
        <w:t>utory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B</w:t>
      </w:r>
      <w:r>
        <w:rPr>
          <w:rFonts w:ascii="Cambria" w:eastAsia="Cambria" w:hAnsi="Cambria" w:cs="Cambria"/>
          <w:b/>
          <w:i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b/>
          <w:i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ndi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dat</w:t>
      </w:r>
      <w:r>
        <w:rPr>
          <w:rFonts w:ascii="Cambria" w:eastAsia="Cambria" w:hAnsi="Cambria" w:cs="Cambria"/>
          <w:b/>
          <w:i/>
          <w:sz w:val="22"/>
          <w:szCs w:val="22"/>
        </w:rPr>
        <w:t>es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only</w:t>
      </w:r>
    </w:p>
    <w:p w14:paraId="6F62F7FE" w14:textId="77777777" w:rsidR="00E44CD5" w:rsidRDefault="00E44CD5">
      <w:pPr>
        <w:spacing w:before="7" w:line="120" w:lineRule="exact"/>
        <w:rPr>
          <w:sz w:val="13"/>
          <w:szCs w:val="13"/>
        </w:rPr>
      </w:pPr>
    </w:p>
    <w:p w14:paraId="42D0ADCE" w14:textId="77777777" w:rsidR="00E44CD5" w:rsidRDefault="00E44CD5">
      <w:pPr>
        <w:spacing w:line="200" w:lineRule="exact"/>
      </w:pPr>
    </w:p>
    <w:p w14:paraId="5AA88C47" w14:textId="77777777" w:rsidR="00E44CD5" w:rsidRDefault="00DD5F8F">
      <w:pPr>
        <w:spacing w:line="274" w:lineRule="auto"/>
        <w:ind w:left="100" w:right="7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on        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 xml:space="preserve">or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he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t        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of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-1"/>
          <w:sz w:val="22"/>
          <w:szCs w:val="22"/>
        </w:rPr>
        <w:t>by</w:t>
      </w:r>
      <w:r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</w:t>
      </w:r>
      <w:r>
        <w:rPr>
          <w:rFonts w:ascii="Cambria" w:eastAsia="Cambria" w:hAnsi="Cambria" w:cs="Cambria"/>
          <w:spacing w:val="-3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…………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s  </w:t>
      </w:r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orward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d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rewit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.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If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He/S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</w:p>
    <w:p w14:paraId="0F1A74D6" w14:textId="77777777" w:rsidR="00E44CD5" w:rsidRDefault="00DD5F8F">
      <w:pPr>
        <w:spacing w:before="2" w:line="240" w:lineRule="exact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ted 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or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d po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He/S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position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position w:val="-1"/>
          <w:sz w:val="22"/>
          <w:szCs w:val="22"/>
        </w:rPr>
        <w:t xml:space="preserve"> can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ot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position w:val="-1"/>
          <w:sz w:val="22"/>
          <w:szCs w:val="22"/>
        </w:rPr>
        <w:t>e re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>ea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position w:val="-1"/>
          <w:sz w:val="22"/>
          <w:szCs w:val="22"/>
        </w:rPr>
        <w:t>d.</w:t>
      </w:r>
    </w:p>
    <w:p w14:paraId="0500DE95" w14:textId="77777777" w:rsidR="00E44CD5" w:rsidRDefault="00E44CD5">
      <w:pPr>
        <w:spacing w:line="200" w:lineRule="exact"/>
      </w:pPr>
    </w:p>
    <w:p w14:paraId="0D67AD62" w14:textId="77777777" w:rsidR="00E44CD5" w:rsidRDefault="00E44CD5">
      <w:pPr>
        <w:spacing w:line="200" w:lineRule="exact"/>
      </w:pPr>
    </w:p>
    <w:p w14:paraId="5D73455E" w14:textId="77777777" w:rsidR="00E44CD5" w:rsidRDefault="00E44CD5">
      <w:pPr>
        <w:spacing w:before="10" w:line="200" w:lineRule="exact"/>
        <w:sectPr w:rsidR="00E44CD5"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14:paraId="2A390CE7" w14:textId="089B5EC1" w:rsidR="00E44CD5" w:rsidRDefault="00E44CD5">
      <w:pPr>
        <w:spacing w:line="200" w:lineRule="exact"/>
      </w:pPr>
    </w:p>
    <w:p w14:paraId="69B0C704" w14:textId="77777777" w:rsidR="00E44CD5" w:rsidRDefault="00E44CD5">
      <w:pPr>
        <w:spacing w:line="200" w:lineRule="exact"/>
      </w:pPr>
    </w:p>
    <w:p w14:paraId="3DCFE122" w14:textId="77777777" w:rsidR="00E44CD5" w:rsidRDefault="00E44CD5">
      <w:pPr>
        <w:spacing w:before="3" w:line="220" w:lineRule="exact"/>
        <w:rPr>
          <w:sz w:val="22"/>
          <w:szCs w:val="22"/>
        </w:rPr>
      </w:pPr>
    </w:p>
    <w:p w14:paraId="6AFCB8C7" w14:textId="77777777" w:rsidR="00E44CD5" w:rsidRDefault="00DD5F8F">
      <w:pPr>
        <w:spacing w:line="480" w:lineRule="auto"/>
        <w:ind w:left="100" w:right="-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 De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 Date</w:t>
      </w:r>
    </w:p>
    <w:p w14:paraId="7C49ABEA" w14:textId="77777777" w:rsidR="00E44CD5" w:rsidRDefault="00DD5F8F">
      <w:pPr>
        <w:spacing w:line="240" w:lineRule="exact"/>
        <w:ind w:left="100" w:right="-2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Off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</w:p>
    <w:p w14:paraId="31553981" w14:textId="77777777" w:rsidR="00E44CD5" w:rsidRDefault="00DD5F8F">
      <w:pPr>
        <w:spacing w:before="30"/>
        <w:ind w:left="720"/>
        <w:rPr>
          <w:rFonts w:ascii="Cambria" w:eastAsia="Cambria" w:hAnsi="Cambria" w:cs="Cambria"/>
          <w:sz w:val="22"/>
          <w:szCs w:val="22"/>
        </w:rPr>
      </w:pPr>
      <w:r>
        <w:br w:type="column"/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</w:t>
      </w:r>
    </w:p>
    <w:p w14:paraId="2D8BC954" w14:textId="77777777" w:rsidR="00E44CD5" w:rsidRDefault="00DD5F8F">
      <w:pPr>
        <w:spacing w:before="3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atu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of the </w:t>
      </w:r>
      <w:r>
        <w:rPr>
          <w:rFonts w:ascii="Cambria" w:eastAsia="Cambria" w:hAnsi="Cambria" w:cs="Cambria"/>
          <w:spacing w:val="-3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ead of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</w:p>
    <w:sectPr w:rsidR="00E44CD5">
      <w:type w:val="continuous"/>
      <w:pgSz w:w="12240" w:h="15840"/>
      <w:pgMar w:top="240" w:right="1320" w:bottom="280" w:left="1340" w:header="720" w:footer="720" w:gutter="0"/>
      <w:cols w:num="2" w:space="720" w:equalWidth="0">
        <w:col w:w="1227" w:space="3915"/>
        <w:col w:w="44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686F" w14:textId="77777777" w:rsidR="0022189F" w:rsidRDefault="0022189F">
      <w:r>
        <w:separator/>
      </w:r>
    </w:p>
  </w:endnote>
  <w:endnote w:type="continuationSeparator" w:id="0">
    <w:p w14:paraId="631AD1F6" w14:textId="77777777" w:rsidR="0022189F" w:rsidRDefault="0022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1B5B" w14:textId="22D91F54" w:rsidR="00E44CD5" w:rsidRDefault="00704FA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8DE927" wp14:editId="1B3D89B8">
              <wp:simplePos x="0" y="0"/>
              <wp:positionH relativeFrom="page">
                <wp:posOffset>6220460</wp:posOffset>
              </wp:positionH>
              <wp:positionV relativeFrom="page">
                <wp:posOffset>9281795</wp:posOffset>
              </wp:positionV>
              <wp:extent cx="652780" cy="165735"/>
              <wp:effectExtent l="635" t="444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2AD2A" w14:textId="77777777" w:rsidR="00E44CD5" w:rsidRDefault="00DD5F8F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045">
                            <w:rPr>
                              <w:rFonts w:ascii="Calibri" w:eastAsia="Calibri" w:hAnsi="Calibri" w:cs="Calibri"/>
                              <w:b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DE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8pt;margin-top:730.85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" filled="f" stroked="f">
              <v:textbox inset="0,0,0,0">
                <w:txbxContent>
                  <w:p w14:paraId="0982AD2A" w14:textId="77777777" w:rsidR="00E44CD5" w:rsidRDefault="00DD5F8F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045">
                      <w:rPr>
                        <w:rFonts w:ascii="Calibri" w:eastAsia="Calibri" w:hAnsi="Calibri" w:cs="Calibri"/>
                        <w:b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0E8E" w14:textId="77777777" w:rsidR="0022189F" w:rsidRDefault="0022189F">
      <w:r>
        <w:separator/>
      </w:r>
    </w:p>
  </w:footnote>
  <w:footnote w:type="continuationSeparator" w:id="0">
    <w:p w14:paraId="3F09D57C" w14:textId="77777777" w:rsidR="0022189F" w:rsidRDefault="0022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3780"/>
    <w:multiLevelType w:val="multilevel"/>
    <w:tmpl w:val="DCD4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121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D5"/>
    <w:rsid w:val="000A5C53"/>
    <w:rsid w:val="000C726D"/>
    <w:rsid w:val="0022189F"/>
    <w:rsid w:val="003023E9"/>
    <w:rsid w:val="0038154E"/>
    <w:rsid w:val="0067002F"/>
    <w:rsid w:val="00693BF2"/>
    <w:rsid w:val="00704FAA"/>
    <w:rsid w:val="007F3B11"/>
    <w:rsid w:val="0085779E"/>
    <w:rsid w:val="008E18B2"/>
    <w:rsid w:val="009026E0"/>
    <w:rsid w:val="009E6045"/>
    <w:rsid w:val="00AF7999"/>
    <w:rsid w:val="00B40073"/>
    <w:rsid w:val="00BE3A20"/>
    <w:rsid w:val="00DD5F8F"/>
    <w:rsid w:val="00E357AD"/>
    <w:rsid w:val="00E44CD5"/>
    <w:rsid w:val="00E72CE3"/>
    <w:rsid w:val="00F05573"/>
    <w:rsid w:val="00F33098"/>
    <w:rsid w:val="00F74DA3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35C8F"/>
  <w15:docId w15:val="{16330F6C-2F6D-41E6-A828-69938D78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57AD"/>
    <w:pPr>
      <w:ind w:left="720"/>
      <w:contextualSpacing/>
    </w:pPr>
  </w:style>
  <w:style w:type="table" w:styleId="TableGrid">
    <w:name w:val="Table Grid"/>
    <w:basedOn w:val="TableNormal"/>
    <w:uiPriority w:val="59"/>
    <w:rsid w:val="00BE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hruser</dc:creator>
  <cp:lastModifiedBy>HP</cp:lastModifiedBy>
  <cp:revision>3</cp:revision>
  <cp:lastPrinted>2017-04-28T04:03:00Z</cp:lastPrinted>
  <dcterms:created xsi:type="dcterms:W3CDTF">2025-08-15T06:40:00Z</dcterms:created>
  <dcterms:modified xsi:type="dcterms:W3CDTF">2025-08-15T06:50:00Z</dcterms:modified>
</cp:coreProperties>
</file>